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D70143" w14:textId="77777777" w:rsidR="006004C9" w:rsidRDefault="00FB3A9D" w:rsidP="0047154D">
      <w:pPr>
        <w:pStyle w:val="Heading1"/>
        <w:numPr>
          <w:ilvl w:val="0"/>
          <w:numId w:val="0"/>
        </w:numPr>
        <w:ind w:left="432" w:hanging="432"/>
      </w:pPr>
      <w:bookmarkStart w:id="0" w:name="_Toc171593978"/>
      <w:r>
        <w:t>Cambridge City Foodbank</w:t>
      </w:r>
    </w:p>
    <w:bookmarkEnd w:id="0"/>
    <w:p w14:paraId="26983397" w14:textId="54786773" w:rsidR="00060FA3" w:rsidRPr="00740F33" w:rsidRDefault="006004C9" w:rsidP="0047154D">
      <w:pPr>
        <w:pStyle w:val="Heading1"/>
        <w:numPr>
          <w:ilvl w:val="0"/>
          <w:numId w:val="0"/>
        </w:numPr>
        <w:ind w:left="432" w:hanging="432"/>
      </w:pPr>
      <w:r>
        <w:t xml:space="preserve">Safeguarding </w:t>
      </w:r>
      <w:r w:rsidR="00FE3775">
        <w:t xml:space="preserve">Concern </w:t>
      </w:r>
      <w:r>
        <w:t>Reporting Form</w:t>
      </w:r>
    </w:p>
    <w:p w14:paraId="03F837E6" w14:textId="77777777" w:rsidR="00852D73" w:rsidRPr="00DD0D4B" w:rsidRDefault="00852D73" w:rsidP="00852D73">
      <w:pPr>
        <w:rPr>
          <w:rFonts w:ascii="Calibri Light" w:hAnsi="Calibri Light" w:cs="Calibri Light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065"/>
        <w:gridCol w:w="1911"/>
        <w:gridCol w:w="2977"/>
      </w:tblGrid>
      <w:tr w:rsidR="00852D73" w:rsidRPr="00DD0D4B" w14:paraId="614AA703" w14:textId="77777777" w:rsidTr="00060FA3">
        <w:trPr>
          <w:trHeight w:val="223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1A31" w14:textId="06176D90" w:rsidR="00852D73" w:rsidRPr="00DD0D4B" w:rsidRDefault="00807E6E" w:rsidP="00190BFA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Reporting </w:t>
            </w:r>
            <w:r w:rsidR="007B1DE4">
              <w:rPr>
                <w:rFonts w:ascii="Calibri Light" w:hAnsi="Calibri Light" w:cs="Calibri Light"/>
                <w:b/>
                <w:bCs/>
              </w:rPr>
              <w:t>Details</w:t>
            </w:r>
          </w:p>
        </w:tc>
      </w:tr>
      <w:tr w:rsidR="00852D73" w:rsidRPr="00DD0D4B" w14:paraId="5713BDA0" w14:textId="77777777" w:rsidTr="004E3C9D">
        <w:trPr>
          <w:trHeight w:val="22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66F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Date and Time of Incident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A6EE" w14:textId="525EFE1D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 xml:space="preserve">DD/MM/YYYY </w:t>
            </w:r>
            <w:r w:rsidR="00432704" w:rsidRPr="00DD0D4B">
              <w:rPr>
                <w:rStyle w:val="PlaceholderText"/>
                <w:rFonts w:ascii="Calibri Light" w:hAnsi="Calibri Light" w:cs="Calibri Light"/>
              </w:rPr>
              <w:t xml:space="preserve">           </w:t>
            </w:r>
            <w:r w:rsidRPr="00DD0D4B">
              <w:rPr>
                <w:rStyle w:val="PlaceholderText"/>
                <w:rFonts w:ascii="Calibri Light" w:hAnsi="Calibri Light" w:cs="Calibri Light"/>
              </w:rPr>
              <w:t>00:00</w:t>
            </w:r>
          </w:p>
          <w:p w14:paraId="66E0BF32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</w:tc>
      </w:tr>
      <w:tr w:rsidR="00852D73" w:rsidRPr="00DD0D4B" w14:paraId="084AD36F" w14:textId="77777777" w:rsidTr="004E3C9D">
        <w:trPr>
          <w:trHeight w:val="44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8283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Name of Person Completing this form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97D5" w14:textId="4B00F3C6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Your name</w:t>
            </w:r>
          </w:p>
          <w:p w14:paraId="14EAA1B8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</w:tc>
      </w:tr>
      <w:tr w:rsidR="00852D73" w:rsidRPr="00DD0D4B" w14:paraId="4E48A30D" w14:textId="77777777" w:rsidTr="004E3C9D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F6A8" w14:textId="2593A10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Passed to </w:t>
            </w:r>
            <w:r w:rsidR="006A768C">
              <w:rPr>
                <w:rFonts w:ascii="Calibri Light" w:hAnsi="Calibri Light" w:cs="Calibri Light"/>
              </w:rPr>
              <w:t xml:space="preserve">Designated Safeguarding </w:t>
            </w:r>
            <w:r w:rsidR="001B0D7C">
              <w:rPr>
                <w:rFonts w:ascii="Calibri Light" w:hAnsi="Calibri Light" w:cs="Calibri Light"/>
              </w:rPr>
              <w:t>Officer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60BF" w14:textId="1FC13072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Name of S</w:t>
            </w:r>
            <w:r w:rsidR="001B0D7C">
              <w:rPr>
                <w:rStyle w:val="PlaceholderText"/>
                <w:rFonts w:ascii="Calibri Light" w:hAnsi="Calibri Light" w:cs="Calibri Light"/>
              </w:rPr>
              <w:t>afeguarding Officer</w:t>
            </w:r>
          </w:p>
          <w:p w14:paraId="01E877CD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</w:tc>
      </w:tr>
      <w:tr w:rsidR="00852D73" w:rsidRPr="00DD0D4B" w14:paraId="76418419" w14:textId="77777777" w:rsidTr="004E3C9D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10AD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Method of communication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9D5B" w14:textId="4417F668" w:rsidR="00852D73" w:rsidRPr="00DD0D4B" w:rsidRDefault="000203CD" w:rsidP="00852D73">
            <w:pPr>
              <w:rPr>
                <w:rFonts w:ascii="Calibri Light" w:hAnsi="Calibri Light" w:cs="Calibri Light"/>
              </w:rPr>
            </w:pPr>
            <w:r w:rsidRPr="000203CD">
              <w:rPr>
                <w:rStyle w:val="PlaceholderText"/>
                <w:rFonts w:ascii="Calibri Light" w:hAnsi="Calibri Light" w:cs="Calibri Light"/>
              </w:rPr>
              <w:t>Email / Letter to Office</w:t>
            </w:r>
          </w:p>
        </w:tc>
      </w:tr>
      <w:tr w:rsidR="00852D73" w:rsidRPr="00DD0D4B" w14:paraId="1BB02D96" w14:textId="77777777" w:rsidTr="004E3C9D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9D54" w14:textId="3F87AA26" w:rsidR="005B0B1B" w:rsidRPr="00DD0D4B" w:rsidRDefault="004A0831" w:rsidP="00852D7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Date and Time </w:t>
            </w:r>
            <w:r w:rsidR="00807E6E">
              <w:rPr>
                <w:rFonts w:ascii="Calibri Light" w:hAnsi="Calibri Light" w:cs="Calibri Light"/>
              </w:rPr>
              <w:t>Passed to DSO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C3F8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DD/MM/YYYY 00:00</w:t>
            </w:r>
          </w:p>
          <w:p w14:paraId="05EACC67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</w:tc>
      </w:tr>
      <w:tr w:rsidR="00852D73" w:rsidRPr="00DD0D4B" w14:paraId="15F672EF" w14:textId="77777777" w:rsidTr="00060FA3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A6BD" w14:textId="162FEFFD" w:rsidR="00852D73" w:rsidRPr="00DD0D4B" w:rsidRDefault="00852D73" w:rsidP="00190BFA">
            <w:pPr>
              <w:rPr>
                <w:rFonts w:ascii="Calibri Light" w:hAnsi="Calibri Light" w:cs="Calibri Light"/>
                <w:b/>
                <w:bCs/>
              </w:rPr>
            </w:pPr>
            <w:r w:rsidRPr="00DD0D4B">
              <w:rPr>
                <w:rFonts w:ascii="Calibri Light" w:hAnsi="Calibri Light" w:cs="Calibri Light"/>
                <w:b/>
                <w:bCs/>
              </w:rPr>
              <w:t xml:space="preserve">About </w:t>
            </w:r>
            <w:r w:rsidR="00060FA3" w:rsidRPr="00DD0D4B">
              <w:rPr>
                <w:rFonts w:ascii="Calibri Light" w:hAnsi="Calibri Light" w:cs="Calibri Light"/>
                <w:b/>
                <w:bCs/>
              </w:rPr>
              <w:t xml:space="preserve">the Incident, Safeguarding Concern or Identified </w:t>
            </w:r>
            <w:r w:rsidRPr="00DD0D4B">
              <w:rPr>
                <w:rFonts w:ascii="Calibri Light" w:hAnsi="Calibri Light" w:cs="Calibri Light"/>
                <w:b/>
                <w:bCs/>
              </w:rPr>
              <w:t xml:space="preserve">Risks  </w:t>
            </w:r>
          </w:p>
        </w:tc>
      </w:tr>
      <w:tr w:rsidR="00852D73" w:rsidRPr="00DD0D4B" w14:paraId="0421A2E9" w14:textId="77777777" w:rsidTr="007B1DE4">
        <w:trPr>
          <w:trHeight w:val="1660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647" w:type="dxa"/>
              <w:tblInd w:w="45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51"/>
              <w:gridCol w:w="4796"/>
            </w:tblGrid>
            <w:tr w:rsidR="00852D73" w:rsidRPr="00DD0D4B" w14:paraId="68393493" w14:textId="77777777" w:rsidTr="0061055C">
              <w:trPr>
                <w:trHeight w:val="1834"/>
              </w:trPr>
              <w:tc>
                <w:tcPr>
                  <w:tcW w:w="3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3FF3C" w14:textId="1802B4FC" w:rsidR="00852D73" w:rsidRDefault="00852D73" w:rsidP="0061055C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Calibri Light" w:hAnsi="Calibri Light" w:cs="Calibri Light"/>
                    </w:rPr>
                    <w:t xml:space="preserve">Individual(s) identified at risk </w:t>
                  </w:r>
                </w:p>
                <w:p w14:paraId="274353E9" w14:textId="77777777" w:rsidR="0061055C" w:rsidRPr="00DD0D4B" w:rsidRDefault="0061055C" w:rsidP="0061055C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Calibri Light" w:hAnsi="Calibri Light" w:cs="Calibri Light"/>
                      <w:i/>
                      <w:iCs/>
                    </w:rPr>
                    <w:t>(select all that apply)</w:t>
                  </w:r>
                  <w:r w:rsidRPr="00DD0D4B">
                    <w:rPr>
                      <w:rFonts w:ascii="Calibri Light" w:hAnsi="Calibri Light" w:cs="Calibri Light"/>
                    </w:rPr>
                    <w:t>:</w:t>
                  </w:r>
                </w:p>
                <w:p w14:paraId="7083746A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  <w:sz w:val="8"/>
                      <w:szCs w:val="8"/>
                    </w:rPr>
                  </w:pPr>
                </w:p>
                <w:p w14:paraId="7E15FB9E" w14:textId="4B4087C5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eastAsia="MS Gothic" w:hAnsi="Calibri Light" w:cs="Calibri Light"/>
                    </w:rPr>
                    <w:t xml:space="preserve">Person using the </w:t>
                  </w:r>
                  <w:r w:rsidRPr="00DD0D4B">
                    <w:rPr>
                      <w:rFonts w:ascii="Calibri Light" w:hAnsi="Calibri Light" w:cs="Calibri Light"/>
                    </w:rPr>
                    <w:t>Food</w:t>
                  </w:r>
                  <w:r w:rsidR="00CA5DBD" w:rsidRPr="00DD0D4B">
                    <w:rPr>
                      <w:rFonts w:ascii="Calibri Light" w:hAnsi="Calibri Light" w:cs="Calibri Light"/>
                    </w:rPr>
                    <w:t>b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ank  </w:t>
                  </w:r>
                </w:p>
                <w:p w14:paraId="2C62D901" w14:textId="4BB80A99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Foodbank Volunteer</w:t>
                  </w:r>
                </w:p>
                <w:p w14:paraId="4B593AC4" w14:textId="616628DD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Staff/ employee </w:t>
                  </w:r>
                </w:p>
              </w:tc>
              <w:tc>
                <w:tcPr>
                  <w:tcW w:w="4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BEEC7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  <w:sz w:val="8"/>
                      <w:szCs w:val="8"/>
                    </w:rPr>
                  </w:pPr>
                </w:p>
                <w:p w14:paraId="428A0A88" w14:textId="77777777" w:rsidR="0061055C" w:rsidRDefault="0061055C" w:rsidP="00852D73">
                  <w:pPr>
                    <w:rPr>
                      <w:rFonts w:ascii="Segoe UI Symbol" w:eastAsia="MS Gothic" w:hAnsi="Segoe UI Symbol" w:cs="Segoe UI Symbol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Children/Young person</w:t>
                  </w:r>
                  <w:r w:rsidRPr="00DD0D4B">
                    <w:rPr>
                      <w:rFonts w:ascii="Segoe UI Symbol" w:eastAsia="MS Gothic" w:hAnsi="Segoe UI Symbol" w:cs="Segoe UI Symbol"/>
                    </w:rPr>
                    <w:t xml:space="preserve"> </w:t>
                  </w:r>
                </w:p>
                <w:p w14:paraId="5F441FE2" w14:textId="06B756CF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Partner/spouse </w:t>
                  </w:r>
                </w:p>
                <w:p w14:paraId="538807E7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Cohabiting individual</w:t>
                  </w:r>
                </w:p>
                <w:p w14:paraId="24A40ADA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Friend/ neighbour   </w:t>
                  </w:r>
                </w:p>
                <w:p w14:paraId="3C7178EF" w14:textId="23D2B539" w:rsidR="00944FDA" w:rsidRPr="0061055C" w:rsidRDefault="00852D73" w:rsidP="00852D73">
                  <w:pPr>
                    <w:rPr>
                      <w:rFonts w:ascii="Calibri Light" w:hAnsi="Calibri Light" w:cs="Calibri Light"/>
                      <w:color w:val="808080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Other </w:t>
                  </w:r>
                  <w:r w:rsidR="00944FDA" w:rsidRPr="00DD0D4B">
                    <w:rPr>
                      <w:rFonts w:ascii="Calibri Light" w:hAnsi="Calibri Light" w:cs="Calibri Light"/>
                    </w:rPr>
                    <w:t>(</w:t>
                  </w:r>
                  <w:r w:rsidRPr="00DD0D4B">
                    <w:rPr>
                      <w:rStyle w:val="PlaceholderText"/>
                      <w:rFonts w:ascii="Calibri Light" w:hAnsi="Calibri Light" w:cs="Calibri Light"/>
                    </w:rPr>
                    <w:t>If “other” please specify</w:t>
                  </w:r>
                  <w:r w:rsidR="00944FDA" w:rsidRPr="00DD0D4B">
                    <w:rPr>
                      <w:rStyle w:val="PlaceholderText"/>
                      <w:rFonts w:ascii="Calibri Light" w:hAnsi="Calibri Light" w:cs="Calibri Light"/>
                    </w:rPr>
                    <w:t>)</w:t>
                  </w:r>
                </w:p>
              </w:tc>
            </w:tr>
          </w:tbl>
          <w:p w14:paraId="75A2DDBD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</w:tc>
      </w:tr>
      <w:tr w:rsidR="00852D73" w:rsidRPr="00DD0D4B" w14:paraId="7F651A8E" w14:textId="77777777" w:rsidTr="00E51E2C">
        <w:trPr>
          <w:trHeight w:val="1686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72E1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About the person(s) at risk </w:t>
            </w:r>
          </w:p>
          <w:p w14:paraId="7D0AD7FC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240CCBDF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Name: </w:t>
            </w:r>
            <w:r w:rsidRPr="00DD0D4B">
              <w:rPr>
                <w:rStyle w:val="PlaceholderText"/>
                <w:rFonts w:ascii="Calibri Light" w:hAnsi="Calibri Light" w:cs="Calibri Light"/>
              </w:rPr>
              <w:t xml:space="preserve">Forename &amp; Surname </w:t>
            </w:r>
          </w:p>
          <w:p w14:paraId="19F5DE17" w14:textId="53C8D5B0" w:rsidR="00852D73" w:rsidRPr="00DD0D4B" w:rsidRDefault="00852D73" w:rsidP="00852D73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Address: </w:t>
            </w:r>
          </w:p>
          <w:p w14:paraId="5FDB0C24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716DB8A9" w14:textId="6DF69C05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Date of birth: </w:t>
            </w:r>
            <w:r w:rsidR="009B32EF" w:rsidRPr="009B32EF">
              <w:rPr>
                <w:rStyle w:val="PlaceholderText"/>
                <w:rFonts w:ascii="Calibri Light" w:hAnsi="Calibri Light" w:cs="Calibri Light"/>
              </w:rPr>
              <w:t>DD/MM/YYYY</w:t>
            </w:r>
          </w:p>
          <w:p w14:paraId="7FC9E50D" w14:textId="5F989ACF" w:rsidR="00852D73" w:rsidRPr="00DD0D4B" w:rsidRDefault="009B32EF" w:rsidP="00852D7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Gender</w:t>
            </w:r>
            <w:r w:rsidR="00852D73" w:rsidRPr="00DD0D4B">
              <w:rPr>
                <w:rFonts w:ascii="Calibri Light" w:hAnsi="Calibri Light" w:cs="Calibri Light"/>
              </w:rPr>
              <w:t xml:space="preserve">: </w:t>
            </w:r>
          </w:p>
        </w:tc>
      </w:tr>
      <w:tr w:rsidR="00852D73" w:rsidRPr="00DD0D4B" w14:paraId="37D0DF5C" w14:textId="77777777" w:rsidTr="00E51E2C">
        <w:trPr>
          <w:trHeight w:val="84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BD15" w14:textId="77777777" w:rsidR="00852D73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>Is the alleged perpetrator known to the person at risk:</w:t>
            </w:r>
          </w:p>
          <w:p w14:paraId="1E3AC671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4FDBA189" w14:textId="0C6DB0CE" w:rsidR="00852D73" w:rsidRPr="00DD0D4B" w:rsidRDefault="00852D73" w:rsidP="002278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>Yes</w:t>
            </w:r>
            <w:r w:rsidR="00E530E4">
              <w:rPr>
                <w:rFonts w:ascii="Calibri Light" w:hAnsi="Calibri Light" w:cs="Calibri Light"/>
              </w:rPr>
              <w:t xml:space="preserve">   </w:t>
            </w: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No   </w:t>
            </w:r>
          </w:p>
        </w:tc>
      </w:tr>
      <w:tr w:rsidR="00852D73" w:rsidRPr="00DD0D4B" w14:paraId="5C2D852C" w14:textId="77777777" w:rsidTr="00CA5DBD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970C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What is their relationship to the person at risk: </w:t>
            </w:r>
          </w:p>
          <w:tbl>
            <w:tblPr>
              <w:tblW w:w="877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91"/>
              <w:gridCol w:w="4881"/>
            </w:tblGrid>
            <w:tr w:rsidR="00852D73" w:rsidRPr="00DD0D4B" w14:paraId="1534094F" w14:textId="77777777" w:rsidTr="00E51E2C">
              <w:trPr>
                <w:jc w:val="center"/>
              </w:trPr>
              <w:tc>
                <w:tcPr>
                  <w:tcW w:w="38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13E5C" w14:textId="77777777" w:rsidR="00E51E2C" w:rsidRPr="00DD0D4B" w:rsidRDefault="00E51E2C" w:rsidP="00852D73">
                  <w:pPr>
                    <w:rPr>
                      <w:rFonts w:ascii="Calibri Light" w:eastAsia="MS Gothic" w:hAnsi="Calibri Light" w:cs="Calibri Light"/>
                      <w:sz w:val="8"/>
                      <w:szCs w:val="8"/>
                    </w:rPr>
                  </w:pPr>
                </w:p>
                <w:p w14:paraId="4E50A444" w14:textId="6C7D52E0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Carer </w:t>
                  </w:r>
                </w:p>
                <w:p w14:paraId="06BA96AE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Family member</w:t>
                  </w:r>
                </w:p>
                <w:p w14:paraId="3F3339BF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Neighbour</w:t>
                  </w:r>
                </w:p>
                <w:p w14:paraId="2B3B387E" w14:textId="77777777" w:rsidR="00852D73" w:rsidRPr="00DD0D4B" w:rsidRDefault="00852D73" w:rsidP="00E51E2C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Another vulnerable person</w:t>
                  </w:r>
                </w:p>
              </w:tc>
              <w:tc>
                <w:tcPr>
                  <w:tcW w:w="48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B4697" w14:textId="77777777" w:rsidR="00E51E2C" w:rsidRPr="00DD0D4B" w:rsidRDefault="00E51E2C" w:rsidP="00852D73">
                  <w:pPr>
                    <w:rPr>
                      <w:rFonts w:ascii="Calibri Light" w:eastAsia="MS Gothic" w:hAnsi="Calibri Light" w:cs="Calibri Light"/>
                      <w:sz w:val="8"/>
                      <w:szCs w:val="8"/>
                    </w:rPr>
                  </w:pPr>
                </w:p>
                <w:p w14:paraId="19F30707" w14:textId="422200F3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Professional </w:t>
                  </w:r>
                </w:p>
                <w:p w14:paraId="1B615570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Friend </w:t>
                  </w:r>
                </w:p>
                <w:p w14:paraId="00175E84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Self </w:t>
                  </w:r>
                </w:p>
                <w:p w14:paraId="14EAC05F" w14:textId="39667961" w:rsidR="00E51E2C" w:rsidRPr="00DD0D4B" w:rsidRDefault="00852D73" w:rsidP="00852D73">
                  <w:pPr>
                    <w:rPr>
                      <w:rStyle w:val="PlaceholderText"/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Other </w:t>
                  </w:r>
                  <w:r w:rsidRPr="00DD0D4B">
                    <w:rPr>
                      <w:rStyle w:val="PlaceholderText"/>
                      <w:rFonts w:ascii="Calibri Light" w:hAnsi="Calibri Light" w:cs="Calibri Light"/>
                    </w:rPr>
                    <w:t>If “other” please specify.</w:t>
                  </w:r>
                </w:p>
                <w:p w14:paraId="3D7D9118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E0E0D9F" w14:textId="6BDE361F" w:rsidR="00B43E34" w:rsidRPr="00DD0D4B" w:rsidRDefault="00B43E34" w:rsidP="007E3AEB">
            <w:pPr>
              <w:tabs>
                <w:tab w:val="left" w:pos="7905"/>
              </w:tabs>
              <w:rPr>
                <w:rFonts w:ascii="Calibri Light" w:hAnsi="Calibri Light" w:cs="Calibri Light"/>
              </w:rPr>
            </w:pPr>
          </w:p>
        </w:tc>
      </w:tr>
      <w:tr w:rsidR="00852D73" w:rsidRPr="00DD0D4B" w14:paraId="3EEC6882" w14:textId="77777777" w:rsidTr="00CA5DBD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BEDA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Please provide a brief description of the allegation/concerns: </w:t>
            </w:r>
          </w:p>
          <w:p w14:paraId="12EDE528" w14:textId="77777777" w:rsidR="00922C57" w:rsidRPr="00DD0D4B" w:rsidRDefault="00852D73" w:rsidP="007E3AEB">
            <w:pPr>
              <w:rPr>
                <w:rStyle w:val="PlaceholderText"/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 xml:space="preserve">Use this space to clarify basic information. Record factual details about what was said. Include: </w:t>
            </w:r>
          </w:p>
          <w:p w14:paraId="133CDCF5" w14:textId="77777777" w:rsidR="00922C57" w:rsidRPr="00DD0D4B" w:rsidRDefault="00922C57" w:rsidP="007E3AEB">
            <w:pPr>
              <w:rPr>
                <w:rStyle w:val="PlaceholderText"/>
                <w:rFonts w:ascii="Calibri Light" w:hAnsi="Calibri Light" w:cs="Calibri Light"/>
              </w:rPr>
            </w:pPr>
          </w:p>
          <w:p w14:paraId="02F470F7" w14:textId="38F0E085" w:rsidR="00922C57" w:rsidRPr="00DD0D4B" w:rsidRDefault="00922C57" w:rsidP="00F574A1">
            <w:pPr>
              <w:pStyle w:val="ListParagraph"/>
              <w:numPr>
                <w:ilvl w:val="0"/>
                <w:numId w:val="35"/>
              </w:numPr>
              <w:ind w:left="176" w:hanging="184"/>
              <w:rPr>
                <w:rStyle w:val="PlaceholderText"/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Date, time, location of incidents:</w:t>
            </w:r>
          </w:p>
          <w:p w14:paraId="44E7C6BB" w14:textId="42512ED1" w:rsidR="00922C57" w:rsidRPr="00DD0D4B" w:rsidRDefault="00922C57" w:rsidP="00F574A1">
            <w:pPr>
              <w:pStyle w:val="ListParagraph"/>
              <w:numPr>
                <w:ilvl w:val="0"/>
                <w:numId w:val="35"/>
              </w:numPr>
              <w:ind w:left="176" w:hanging="184"/>
              <w:rPr>
                <w:rStyle w:val="PlaceholderText"/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People involved:</w:t>
            </w:r>
          </w:p>
          <w:p w14:paraId="3F7DEF8D" w14:textId="7DAD81D9" w:rsidR="00800E7B" w:rsidRDefault="00800E7B" w:rsidP="00F574A1">
            <w:pPr>
              <w:pStyle w:val="ListParagraph"/>
              <w:numPr>
                <w:ilvl w:val="0"/>
                <w:numId w:val="35"/>
              </w:numPr>
              <w:ind w:left="176" w:hanging="184"/>
              <w:rPr>
                <w:rStyle w:val="PlaceholderText"/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What was observed:</w:t>
            </w:r>
          </w:p>
          <w:p w14:paraId="08B82888" w14:textId="77777777" w:rsidR="00752E05" w:rsidRPr="00DD0D4B" w:rsidRDefault="00752E05" w:rsidP="00F574A1">
            <w:pPr>
              <w:pStyle w:val="ListParagraph"/>
              <w:numPr>
                <w:ilvl w:val="0"/>
                <w:numId w:val="35"/>
              </w:numPr>
              <w:ind w:left="176" w:hanging="184"/>
              <w:rPr>
                <w:rStyle w:val="PlaceholderText"/>
                <w:rFonts w:ascii="Calibri Light" w:hAnsi="Calibri Light" w:cs="Calibri Light"/>
              </w:rPr>
            </w:pPr>
          </w:p>
          <w:p w14:paraId="58F496DC" w14:textId="72074B24" w:rsidR="00800E7B" w:rsidRPr="00DD0D4B" w:rsidRDefault="00800E7B" w:rsidP="00F574A1">
            <w:pPr>
              <w:pStyle w:val="ListParagraph"/>
              <w:numPr>
                <w:ilvl w:val="0"/>
                <w:numId w:val="35"/>
              </w:numPr>
              <w:ind w:left="176" w:hanging="184"/>
              <w:rPr>
                <w:rStyle w:val="PlaceholderText"/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What was heard</w:t>
            </w:r>
            <w:r w:rsidR="00752E05">
              <w:rPr>
                <w:rStyle w:val="PlaceholderText"/>
                <w:rFonts w:ascii="Calibri Light" w:hAnsi="Calibri Light" w:cs="Calibri Light"/>
              </w:rPr>
              <w:t>:</w:t>
            </w:r>
          </w:p>
          <w:p w14:paraId="15879E92" w14:textId="23079311" w:rsidR="00432704" w:rsidRPr="00DD0D4B" w:rsidRDefault="00432704" w:rsidP="006004C9">
            <w:pPr>
              <w:rPr>
                <w:rStyle w:val="PlaceholderText"/>
                <w:rFonts w:ascii="Calibri Light" w:hAnsi="Calibri Light" w:cs="Calibri Light"/>
              </w:rPr>
            </w:pPr>
          </w:p>
          <w:p w14:paraId="74A1C91E" w14:textId="77777777" w:rsidR="00432704" w:rsidRPr="00DD0D4B" w:rsidRDefault="00432704" w:rsidP="00800E7B">
            <w:pPr>
              <w:ind w:left="-8"/>
              <w:rPr>
                <w:rStyle w:val="PlaceholderText"/>
                <w:rFonts w:ascii="Calibri Light" w:hAnsi="Calibri Light" w:cs="Calibri Light"/>
              </w:rPr>
            </w:pPr>
          </w:p>
          <w:p w14:paraId="20BADED6" w14:textId="6CA1D1CC" w:rsidR="00800E7B" w:rsidRPr="00DD0D4B" w:rsidRDefault="00800E7B" w:rsidP="00F574A1">
            <w:pPr>
              <w:pStyle w:val="ListParagraph"/>
              <w:numPr>
                <w:ilvl w:val="0"/>
                <w:numId w:val="35"/>
              </w:numPr>
              <w:ind w:left="176" w:hanging="184"/>
              <w:rPr>
                <w:rStyle w:val="PlaceholderText"/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 xml:space="preserve">What was disclosed/said to you –using their own words </w:t>
            </w:r>
            <w:r w:rsidRPr="00DD0D4B">
              <w:rPr>
                <w:rFonts w:ascii="Calibri Light" w:hAnsi="Calibri Light" w:cs="Calibri Light"/>
              </w:rPr>
              <w:t xml:space="preserve"> </w:t>
            </w:r>
          </w:p>
          <w:p w14:paraId="378AFB2D" w14:textId="77777777" w:rsidR="00922C57" w:rsidRPr="00DD0D4B" w:rsidRDefault="00922C57" w:rsidP="007E3AEB">
            <w:pPr>
              <w:rPr>
                <w:rStyle w:val="PlaceholderText"/>
                <w:rFonts w:ascii="Calibri Light" w:hAnsi="Calibri Light" w:cs="Calibri Light"/>
              </w:rPr>
            </w:pPr>
          </w:p>
          <w:p w14:paraId="3EB36C4E" w14:textId="16FA702E" w:rsidR="00852D73" w:rsidRPr="00DD0D4B" w:rsidRDefault="00852D73" w:rsidP="007E3AEB">
            <w:pPr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ab/>
            </w:r>
            <w:r w:rsidRPr="00DD0D4B">
              <w:rPr>
                <w:rFonts w:ascii="Calibri Light" w:hAnsi="Calibri Light" w:cs="Calibri Light"/>
              </w:rPr>
              <w:t xml:space="preserve"> </w:t>
            </w:r>
          </w:p>
          <w:p w14:paraId="71A0BFD6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</w:tc>
      </w:tr>
      <w:tr w:rsidR="00852D73" w:rsidRPr="00DD0D4B" w14:paraId="029ABD26" w14:textId="77777777" w:rsidTr="00CA5DBD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0F22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lastRenderedPageBreak/>
              <w:t>Please provide a brief outline of actions taken/ support offered:</w:t>
            </w:r>
          </w:p>
          <w:p w14:paraId="48BB3EE7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 xml:space="preserve">Outline what action was taken at the time of the incident. If there is evidence what has been done to preserve this etc.  </w:t>
            </w:r>
          </w:p>
          <w:p w14:paraId="5268FC8F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  <w:p w14:paraId="20ADCF38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  <w:p w14:paraId="46F365F2" w14:textId="77777777" w:rsidR="00852D73" w:rsidRPr="00DD0D4B" w:rsidRDefault="00852D73" w:rsidP="00852D73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852D73" w:rsidRPr="00DD0D4B" w14:paraId="3044B895" w14:textId="77777777" w:rsidTr="00B30360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122E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Have you discussed your concerns with the person at risk (or legal guardian in the case of a child), where doing so does not increase the risk of harm and informed them of any actions you proposed to take: </w:t>
            </w:r>
          </w:p>
          <w:p w14:paraId="78612B1A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42BF84B7" w14:textId="77777777" w:rsidR="00852D73" w:rsidRPr="00DD0D4B" w:rsidRDefault="00852D73" w:rsidP="00922C57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Yes </w:t>
            </w: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No   </w:t>
            </w:r>
          </w:p>
          <w:p w14:paraId="485329FC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397E89A8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>Has the person at risk given their consent to sharing the information with appropriate external agencies and/or statutory services:</w:t>
            </w:r>
          </w:p>
          <w:p w14:paraId="4673B518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5FF722FF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Yes </w:t>
            </w: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No </w:t>
            </w:r>
          </w:p>
          <w:p w14:paraId="3FE43151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B30360" w:rsidRPr="00DD0D4B" w14:paraId="193402FA" w14:textId="77777777" w:rsidTr="00D01059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D771" w14:textId="7806E935" w:rsidR="004E3C9D" w:rsidRDefault="00B30360" w:rsidP="004E3C9D">
            <w:pPr>
              <w:jc w:val="center"/>
              <w:rPr>
                <w:rFonts w:ascii="Calibri Light" w:hAnsi="Calibri Light" w:cs="Calibri Light"/>
                <w:bCs/>
                <w:i/>
                <w:iCs/>
              </w:rPr>
            </w:pPr>
            <w:r w:rsidRPr="002A7BC5">
              <w:rPr>
                <w:rFonts w:ascii="Calibri Light" w:hAnsi="Calibri Light" w:cs="Calibri Light"/>
                <w:bCs/>
                <w:i/>
                <w:iCs/>
              </w:rPr>
              <w:t xml:space="preserve">Once completed, </w:t>
            </w:r>
            <w:r w:rsidR="00BF377F">
              <w:rPr>
                <w:rFonts w:ascii="Calibri Light" w:hAnsi="Calibri Light" w:cs="Calibri Light"/>
                <w:bCs/>
                <w:i/>
                <w:iCs/>
              </w:rPr>
              <w:t xml:space="preserve">immediately </w:t>
            </w:r>
            <w:r w:rsidRPr="002A7BC5">
              <w:rPr>
                <w:rFonts w:ascii="Calibri Light" w:hAnsi="Calibri Light" w:cs="Calibri Light"/>
                <w:bCs/>
                <w:i/>
                <w:iCs/>
              </w:rPr>
              <w:t>report your concern</w:t>
            </w:r>
            <w:r w:rsidR="00650B87">
              <w:rPr>
                <w:rFonts w:ascii="Calibri Light" w:hAnsi="Calibri Light" w:cs="Calibri Light"/>
                <w:bCs/>
                <w:i/>
                <w:iCs/>
              </w:rPr>
              <w:t xml:space="preserve"> to the Designated Safeguarding Officer</w:t>
            </w:r>
            <w:r w:rsidR="00BF377F">
              <w:rPr>
                <w:rFonts w:ascii="Calibri Light" w:hAnsi="Calibri Light" w:cs="Calibri Light"/>
                <w:bCs/>
                <w:i/>
                <w:iCs/>
              </w:rPr>
              <w:t>.</w:t>
            </w:r>
          </w:p>
          <w:p w14:paraId="621E44CB" w14:textId="26F00E6B" w:rsidR="00BF377F" w:rsidRDefault="007005E9" w:rsidP="004E3C9D">
            <w:pPr>
              <w:jc w:val="center"/>
              <w:rPr>
                <w:rFonts w:ascii="Calibri Light" w:hAnsi="Calibri Light" w:cs="Calibri Light"/>
                <w:bCs/>
                <w:i/>
                <w:iCs/>
              </w:rPr>
            </w:pPr>
            <w:r>
              <w:rPr>
                <w:rFonts w:ascii="Calibri Light" w:hAnsi="Calibri Light" w:cs="Calibri Light"/>
                <w:bCs/>
                <w:i/>
                <w:iCs/>
              </w:rPr>
              <w:t xml:space="preserve">Either </w:t>
            </w:r>
            <w:r w:rsidR="00093BCF">
              <w:rPr>
                <w:rFonts w:ascii="Calibri Light" w:hAnsi="Calibri Light" w:cs="Calibri Light"/>
                <w:bCs/>
                <w:i/>
                <w:iCs/>
              </w:rPr>
              <w:t>Steve Clay 07885 208222 or Merrilyn Fry 07772 538</w:t>
            </w:r>
            <w:r w:rsidR="004E3C9D">
              <w:rPr>
                <w:rFonts w:ascii="Calibri Light" w:hAnsi="Calibri Light" w:cs="Calibri Light"/>
                <w:bCs/>
                <w:i/>
                <w:iCs/>
              </w:rPr>
              <w:t>628</w:t>
            </w:r>
          </w:p>
          <w:p w14:paraId="559A3D71" w14:textId="45DC1C2A" w:rsidR="00970DE4" w:rsidRPr="00970DE4" w:rsidRDefault="00BF377F" w:rsidP="004E3C9D">
            <w:pPr>
              <w:jc w:val="center"/>
              <w:rPr>
                <w:rFonts w:ascii="Calibri Light" w:hAnsi="Calibri Light" w:cs="Calibri Light"/>
                <w:bCs/>
                <w:i/>
                <w:iCs/>
              </w:rPr>
            </w:pPr>
            <w:r>
              <w:rPr>
                <w:rFonts w:ascii="Calibri Light" w:hAnsi="Calibri Light" w:cs="Calibri Light"/>
                <w:bCs/>
                <w:i/>
                <w:iCs/>
              </w:rPr>
              <w:t xml:space="preserve">Then </w:t>
            </w:r>
            <w:r w:rsidR="00970DE4">
              <w:rPr>
                <w:rFonts w:ascii="Calibri Light" w:hAnsi="Calibri Light" w:cs="Calibri Light"/>
                <w:bCs/>
                <w:i/>
                <w:iCs/>
              </w:rPr>
              <w:t>email</w:t>
            </w:r>
            <w:r>
              <w:rPr>
                <w:rFonts w:ascii="Calibri Light" w:hAnsi="Calibri Light" w:cs="Calibri Light"/>
                <w:bCs/>
                <w:i/>
                <w:iCs/>
              </w:rPr>
              <w:t xml:space="preserve"> </w:t>
            </w:r>
            <w:r w:rsidR="006E009E">
              <w:rPr>
                <w:rFonts w:ascii="Calibri Light" w:hAnsi="Calibri Light" w:cs="Calibri Light"/>
                <w:bCs/>
                <w:i/>
                <w:iCs/>
              </w:rPr>
              <w:t xml:space="preserve">this report to </w:t>
            </w:r>
            <w:r w:rsidR="00BD5B64" w:rsidRPr="00BD5B64">
              <w:rPr>
                <w:rFonts w:ascii="Calibri Light" w:hAnsi="Calibri Light" w:cs="Calibri Light"/>
                <w:bCs/>
                <w:i/>
                <w:iCs/>
              </w:rPr>
              <w:t>safeguarding@ccfb.org.uk</w:t>
            </w:r>
            <w:r w:rsidR="00BD5B64">
              <w:rPr>
                <w:rFonts w:ascii="Calibri Light" w:hAnsi="Calibri Light" w:cs="Calibri Light"/>
                <w:bCs/>
                <w:i/>
                <w:iCs/>
              </w:rPr>
              <w:t xml:space="preserve"> or</w:t>
            </w:r>
            <w:r w:rsidR="00B30360" w:rsidRPr="002A7BC5">
              <w:rPr>
                <w:rFonts w:ascii="Calibri Light" w:hAnsi="Calibri Light" w:cs="Calibri Light"/>
                <w:bCs/>
                <w:i/>
                <w:iCs/>
              </w:rPr>
              <w:t xml:space="preserve"> </w:t>
            </w:r>
            <w:r w:rsidR="00710C89">
              <w:rPr>
                <w:rFonts w:ascii="Calibri Light" w:hAnsi="Calibri Light" w:cs="Calibri Light"/>
                <w:bCs/>
                <w:i/>
                <w:iCs/>
              </w:rPr>
              <w:t xml:space="preserve">immediately </w:t>
            </w:r>
            <w:r w:rsidR="00B30360" w:rsidRPr="002A7BC5">
              <w:rPr>
                <w:rFonts w:ascii="Calibri Light" w:hAnsi="Calibri Light" w:cs="Calibri Light"/>
                <w:bCs/>
                <w:i/>
                <w:iCs/>
              </w:rPr>
              <w:t>p</w:t>
            </w:r>
            <w:r w:rsidR="00BD5B64">
              <w:rPr>
                <w:rFonts w:ascii="Calibri Light" w:hAnsi="Calibri Light" w:cs="Calibri Light"/>
                <w:bCs/>
                <w:i/>
                <w:iCs/>
              </w:rPr>
              <w:t xml:space="preserve">ost in a </w:t>
            </w:r>
            <w:r w:rsidR="00BD5B64" w:rsidRPr="00B23C4D">
              <w:rPr>
                <w:rFonts w:ascii="Calibri Light" w:hAnsi="Calibri Light" w:cs="Calibri Light"/>
                <w:bCs/>
                <w:i/>
                <w:iCs/>
              </w:rPr>
              <w:t>sealed</w:t>
            </w:r>
            <w:r w:rsidR="00B30360" w:rsidRPr="00B23C4D">
              <w:rPr>
                <w:rFonts w:ascii="Calibri Light" w:hAnsi="Calibri Light" w:cs="Calibri Light"/>
                <w:bCs/>
                <w:i/>
                <w:iCs/>
              </w:rPr>
              <w:t xml:space="preserve"> envelope, </w:t>
            </w:r>
            <w:r w:rsidR="00BB199A" w:rsidRPr="00B23C4D">
              <w:rPr>
                <w:rFonts w:ascii="Calibri Light" w:hAnsi="Calibri Light" w:cs="Calibri Light"/>
                <w:bCs/>
                <w:i/>
                <w:iCs/>
              </w:rPr>
              <w:t xml:space="preserve">marked </w:t>
            </w:r>
            <w:r w:rsidR="00B23C4D" w:rsidRPr="00B23C4D">
              <w:rPr>
                <w:rFonts w:ascii="Calibri Light" w:hAnsi="Calibri Light" w:cs="Calibri Light"/>
                <w:bCs/>
                <w:i/>
                <w:iCs/>
              </w:rPr>
              <w:t>‘</w:t>
            </w:r>
            <w:r w:rsidR="00BB199A" w:rsidRPr="00B23C4D">
              <w:rPr>
                <w:rFonts w:ascii="Calibri Light" w:hAnsi="Calibri Light" w:cs="Calibri Light"/>
                <w:bCs/>
                <w:i/>
                <w:iCs/>
              </w:rPr>
              <w:t>confidential</w:t>
            </w:r>
            <w:r w:rsidR="00B23C4D" w:rsidRPr="00B23C4D">
              <w:rPr>
                <w:rFonts w:ascii="Calibri Light" w:hAnsi="Calibri Light" w:cs="Calibri Light"/>
                <w:bCs/>
                <w:i/>
                <w:iCs/>
              </w:rPr>
              <w:t>’</w:t>
            </w:r>
            <w:r w:rsidR="00BB199A" w:rsidRPr="00B23C4D">
              <w:rPr>
                <w:rFonts w:ascii="Calibri Light" w:hAnsi="Calibri Light" w:cs="Calibri Light"/>
                <w:bCs/>
                <w:i/>
                <w:iCs/>
              </w:rPr>
              <w:t xml:space="preserve"> to</w:t>
            </w:r>
            <w:r w:rsidR="005D6300">
              <w:rPr>
                <w:rFonts w:ascii="Calibri Light" w:hAnsi="Calibri Light" w:cs="Calibri Light"/>
                <w:bCs/>
                <w:i/>
                <w:iCs/>
              </w:rPr>
              <w:t xml:space="preserve"> </w:t>
            </w:r>
            <w:proofErr w:type="gramStart"/>
            <w:r w:rsidR="005D6300">
              <w:rPr>
                <w:rFonts w:ascii="Calibri Light" w:hAnsi="Calibri Light" w:cs="Calibri Light"/>
                <w:bCs/>
                <w:i/>
                <w:iCs/>
              </w:rPr>
              <w:t>The</w:t>
            </w:r>
            <w:proofErr w:type="gramEnd"/>
            <w:r w:rsidR="00B83C8C" w:rsidRPr="00B23C4D">
              <w:rPr>
                <w:rFonts w:ascii="Calibri Light" w:hAnsi="Calibri Light" w:cs="Calibri Light"/>
                <w:bCs/>
                <w:i/>
                <w:iCs/>
              </w:rPr>
              <w:t xml:space="preserve"> </w:t>
            </w:r>
            <w:r w:rsidR="00970DE4">
              <w:rPr>
                <w:rFonts w:ascii="Calibri Light" w:hAnsi="Calibri Light" w:cs="Calibri Light"/>
                <w:bCs/>
                <w:i/>
                <w:iCs/>
              </w:rPr>
              <w:t>DSO</w:t>
            </w:r>
            <w:r w:rsidR="00710C89" w:rsidRPr="00B23C4D">
              <w:rPr>
                <w:rFonts w:ascii="Calibri Light" w:hAnsi="Calibri Light" w:cs="Calibri Light"/>
                <w:bCs/>
                <w:i/>
                <w:iCs/>
              </w:rPr>
              <w:t>, Cambridge City Foodbank,</w:t>
            </w:r>
            <w:r w:rsidR="00B83C8C" w:rsidRPr="00B23C4D">
              <w:rPr>
                <w:rFonts w:ascii="Calibri Light" w:hAnsi="Calibri Light" w:cs="Calibri Light"/>
                <w:bCs/>
                <w:i/>
                <w:iCs/>
              </w:rPr>
              <w:t xml:space="preserve"> </w:t>
            </w:r>
            <w:r w:rsidR="00710C89" w:rsidRPr="00B23C4D">
              <w:rPr>
                <w:rFonts w:ascii="Calibri Light" w:hAnsi="Calibri Light" w:cs="Calibri Light"/>
                <w:bCs/>
                <w:i/>
                <w:iCs/>
              </w:rPr>
              <w:t xml:space="preserve">2 </w:t>
            </w:r>
            <w:r w:rsidR="00F50A6A" w:rsidRPr="00B23C4D">
              <w:rPr>
                <w:rFonts w:ascii="Calibri Light" w:hAnsi="Calibri Light" w:cs="Calibri Light"/>
                <w:bCs/>
                <w:i/>
                <w:iCs/>
              </w:rPr>
              <w:t xml:space="preserve">Orwell House, </w:t>
            </w:r>
            <w:r w:rsidR="00710C89" w:rsidRPr="00B23C4D">
              <w:rPr>
                <w:rFonts w:ascii="Calibri Light" w:hAnsi="Calibri Light" w:cs="Calibri Light"/>
                <w:bCs/>
                <w:i/>
                <w:iCs/>
              </w:rPr>
              <w:t>C</w:t>
            </w:r>
            <w:r w:rsidR="00F50A6A" w:rsidRPr="00B23C4D">
              <w:rPr>
                <w:rFonts w:ascii="Calibri Light" w:hAnsi="Calibri Light" w:cs="Calibri Light"/>
                <w:bCs/>
                <w:i/>
                <w:iCs/>
              </w:rPr>
              <w:t>owley Road, CB4 0PP</w:t>
            </w:r>
          </w:p>
        </w:tc>
      </w:tr>
      <w:tr w:rsidR="00852D73" w:rsidRPr="00DD0D4B" w14:paraId="613C5F13" w14:textId="77777777" w:rsidTr="00190BFA">
        <w:trPr>
          <w:trHeight w:val="322"/>
        </w:trPr>
        <w:tc>
          <w:tcPr>
            <w:tcW w:w="9776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F212" w14:textId="4E5CAE0F" w:rsidR="00852D73" w:rsidRPr="00DD0D4B" w:rsidRDefault="00852D73" w:rsidP="00190BFA">
            <w:pPr>
              <w:spacing w:before="120" w:after="120"/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  <w:b/>
                <w:bCs/>
              </w:rPr>
              <w:t xml:space="preserve">For the </w:t>
            </w:r>
            <w:r w:rsidR="006A768C">
              <w:rPr>
                <w:rFonts w:ascii="Calibri Light" w:hAnsi="Calibri Light" w:cs="Calibri Light"/>
                <w:b/>
                <w:bCs/>
              </w:rPr>
              <w:t xml:space="preserve">Designated Safeguarding </w:t>
            </w:r>
            <w:r w:rsidR="00B23C4D">
              <w:rPr>
                <w:rFonts w:ascii="Calibri Light" w:hAnsi="Calibri Light" w:cs="Calibri Light"/>
                <w:b/>
                <w:bCs/>
              </w:rPr>
              <w:t>Officer</w:t>
            </w:r>
            <w:r w:rsidRPr="00DD0D4B">
              <w:rPr>
                <w:rFonts w:ascii="Calibri Light" w:hAnsi="Calibri Light" w:cs="Calibri Light"/>
                <w:b/>
                <w:bCs/>
              </w:rPr>
              <w:t xml:space="preserve"> to complete </w:t>
            </w:r>
          </w:p>
        </w:tc>
      </w:tr>
      <w:tr w:rsidR="00852D73" w:rsidRPr="00DD0D4B" w14:paraId="1187780A" w14:textId="77777777" w:rsidTr="00190BFA">
        <w:trPr>
          <w:trHeight w:val="300"/>
        </w:trPr>
        <w:tc>
          <w:tcPr>
            <w:tcW w:w="9776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4121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Type of risk/ abuse identified or suspected </w:t>
            </w:r>
            <w:r w:rsidRPr="00DD0D4B">
              <w:rPr>
                <w:rFonts w:ascii="Calibri Light" w:hAnsi="Calibri Light" w:cs="Calibri Light"/>
                <w:i/>
                <w:iCs/>
              </w:rPr>
              <w:t>(select all that apply)</w:t>
            </w:r>
            <w:r w:rsidRPr="00DD0D4B">
              <w:rPr>
                <w:rFonts w:ascii="Calibri Light" w:hAnsi="Calibri Light" w:cs="Calibri Light"/>
              </w:rPr>
              <w:t xml:space="preserve">: </w:t>
            </w:r>
          </w:p>
        </w:tc>
      </w:tr>
      <w:tr w:rsidR="00852D73" w:rsidRPr="00DD0D4B" w14:paraId="1AF7EBE8" w14:textId="77777777" w:rsidTr="00CA5DBD">
        <w:trPr>
          <w:trHeight w:val="455"/>
        </w:trPr>
        <w:tc>
          <w:tcPr>
            <w:tcW w:w="97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81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07"/>
              <w:gridCol w:w="4407"/>
            </w:tblGrid>
            <w:tr w:rsidR="00852D73" w:rsidRPr="00DD0D4B" w14:paraId="4714E508" w14:textId="77777777" w:rsidTr="00FB3A9D">
              <w:trPr>
                <w:trHeight w:val="1957"/>
                <w:jc w:val="center"/>
              </w:trPr>
              <w:tc>
                <w:tcPr>
                  <w:tcW w:w="44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14E470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  <w:sz w:val="8"/>
                      <w:szCs w:val="8"/>
                    </w:rPr>
                  </w:pPr>
                </w:p>
                <w:p w14:paraId="5D8C5721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Self-neglect</w:t>
                  </w:r>
                </w:p>
                <w:p w14:paraId="6BF780E6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>Exploitation (including financial)</w:t>
                  </w:r>
                </w:p>
                <w:p w14:paraId="1118F7AF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Domestic Violence </w:t>
                  </w:r>
                </w:p>
                <w:p w14:paraId="05E2BF6E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Modern Slavery </w:t>
                  </w:r>
                </w:p>
                <w:p w14:paraId="66D6A40B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Sexual Abuse </w:t>
                  </w:r>
                </w:p>
                <w:p w14:paraId="2A9D6B1E" w14:textId="48444E92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 Physical Abuse </w:t>
                  </w:r>
                </w:p>
              </w:tc>
              <w:tc>
                <w:tcPr>
                  <w:tcW w:w="44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3376F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  <w:sz w:val="8"/>
                      <w:szCs w:val="8"/>
                    </w:rPr>
                  </w:pPr>
                </w:p>
                <w:p w14:paraId="06129FDA" w14:textId="23CE74B1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Emotional/ </w:t>
                  </w:r>
                  <w:r w:rsidR="002B17A8" w:rsidRPr="00DD0D4B">
                    <w:rPr>
                      <w:rFonts w:ascii="Calibri Light" w:hAnsi="Calibri Light" w:cs="Calibri Light"/>
                    </w:rPr>
                    <w:t>psychol</w:t>
                  </w:r>
                  <w:r w:rsidR="002B17A8">
                    <w:rPr>
                      <w:rFonts w:ascii="Calibri Light" w:hAnsi="Calibri Light" w:cs="Calibri Light"/>
                    </w:rPr>
                    <w:t>o</w:t>
                  </w:r>
                  <w:r w:rsidR="002B17A8" w:rsidRPr="00DD0D4B">
                    <w:rPr>
                      <w:rFonts w:ascii="Calibri Light" w:hAnsi="Calibri Light" w:cs="Calibri Light"/>
                    </w:rPr>
                    <w:t>gical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 Abuse </w:t>
                  </w:r>
                </w:p>
                <w:p w14:paraId="138B31DC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Discrimination </w:t>
                  </w:r>
                </w:p>
                <w:p w14:paraId="5E047938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Neglect </w:t>
                  </w:r>
                </w:p>
                <w:p w14:paraId="6CAB514D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Coercive controlling behaviour </w:t>
                  </w:r>
                </w:p>
                <w:p w14:paraId="035AEFC3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  <w:r w:rsidRPr="00DD0D4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DD0D4B">
                    <w:rPr>
                      <w:rFonts w:ascii="Calibri Light" w:hAnsi="Calibri Light" w:cs="Calibri Light"/>
                    </w:rPr>
                    <w:t xml:space="preserve">Grooming </w:t>
                  </w:r>
                </w:p>
                <w:p w14:paraId="52ACB7D2" w14:textId="77777777" w:rsidR="00852D73" w:rsidRPr="00DD0D4B" w:rsidRDefault="00852D73" w:rsidP="00852D73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07A33369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</w:tc>
      </w:tr>
      <w:tr w:rsidR="00852D73" w:rsidRPr="00DD0D4B" w14:paraId="5A6EF7AF" w14:textId="77777777" w:rsidTr="00CA5DBD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F5EE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>Additional actions/ measures:</w:t>
            </w:r>
          </w:p>
          <w:p w14:paraId="15E46C5A" w14:textId="77777777" w:rsidR="00852D73" w:rsidRPr="00DD0D4B" w:rsidRDefault="00852D73" w:rsidP="00F574A1">
            <w:pPr>
              <w:pStyle w:val="ListParagraph"/>
              <w:numPr>
                <w:ilvl w:val="0"/>
                <w:numId w:val="22"/>
              </w:numPr>
              <w:autoSpaceDN w:val="0"/>
              <w:textAlignment w:val="baseline"/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List measures as bullets</w:t>
            </w:r>
          </w:p>
          <w:p w14:paraId="771D77B5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  <w:p w14:paraId="408651BE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</w:p>
          <w:p w14:paraId="7BFAAA94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852D73" w:rsidRPr="00DD0D4B" w14:paraId="2BD08B5A" w14:textId="77777777" w:rsidTr="00CA5DBD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E198" w14:textId="6D0820D0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Is a further Risk Assessment needed for </w:t>
            </w:r>
            <w:r w:rsidR="002B17A8">
              <w:rPr>
                <w:rFonts w:ascii="Calibri Light" w:hAnsi="Calibri Light" w:cs="Calibri Light"/>
              </w:rPr>
              <w:t>CCFb</w:t>
            </w:r>
            <w:r w:rsidRPr="00DD0D4B">
              <w:rPr>
                <w:rFonts w:ascii="Calibri Light" w:hAnsi="Calibri Light" w:cs="Calibri Light"/>
              </w:rPr>
              <w:t xml:space="preserve"> to manage identified risks/ concerns:</w:t>
            </w:r>
          </w:p>
          <w:p w14:paraId="7E7B6912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5F7AC442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Yes </w:t>
            </w: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No   </w:t>
            </w:r>
          </w:p>
          <w:p w14:paraId="03C80766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852D73" w:rsidRPr="00DD0D4B" w14:paraId="23C38203" w14:textId="77777777" w:rsidTr="00CA5DBD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D77B" w14:textId="644EC943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Has the </w:t>
            </w:r>
            <w:r w:rsidR="002E761B">
              <w:rPr>
                <w:rFonts w:ascii="Calibri Light" w:hAnsi="Calibri Light" w:cs="Calibri Light"/>
              </w:rPr>
              <w:t xml:space="preserve">disclosure </w:t>
            </w:r>
            <w:r w:rsidRPr="00DD0D4B">
              <w:rPr>
                <w:rFonts w:ascii="Calibri Light" w:hAnsi="Calibri Light" w:cs="Calibri Light"/>
              </w:rPr>
              <w:t xml:space="preserve">/ concern been reported to statutory social care services: </w:t>
            </w:r>
          </w:p>
          <w:p w14:paraId="6F1D7714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586E1B99" w14:textId="77777777" w:rsidR="00852D73" w:rsidRPr="00DD0D4B" w:rsidRDefault="00852D73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Yes </w:t>
            </w: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No   </w:t>
            </w:r>
          </w:p>
          <w:p w14:paraId="132594A0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  <w:r w:rsidRPr="00DD0D4B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4E3C9D" w:rsidRPr="00DD0D4B" w14:paraId="25D6F0B0" w14:textId="77777777" w:rsidTr="00AE0C0D">
        <w:trPr>
          <w:trHeight w:val="167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764C" w14:textId="739416F7" w:rsidR="004E3C9D" w:rsidRPr="00DD0D4B" w:rsidRDefault="004E3C9D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Concerns shared with external agencies: </w:t>
            </w:r>
          </w:p>
          <w:p w14:paraId="4F4A06D8" w14:textId="77777777" w:rsidR="004E3C9D" w:rsidRPr="00DD0D4B" w:rsidRDefault="004E3C9D" w:rsidP="00852D73">
            <w:pPr>
              <w:rPr>
                <w:rFonts w:ascii="Calibri Light" w:hAnsi="Calibri Light" w:cs="Calibri Light"/>
              </w:rPr>
            </w:pPr>
          </w:p>
          <w:p w14:paraId="65F56003" w14:textId="7F197FC8" w:rsidR="004E3C9D" w:rsidRPr="00DD0D4B" w:rsidRDefault="004E3C9D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  <w:b/>
                <w:bCs/>
              </w:rPr>
              <w:t xml:space="preserve">N.B. If you have concerns for a person’s immediate safety then </w:t>
            </w:r>
            <w:r>
              <w:rPr>
                <w:rFonts w:ascii="Calibri Light" w:hAnsi="Calibri Light" w:cs="Calibri Light"/>
                <w:b/>
                <w:bCs/>
              </w:rPr>
              <w:t>call</w:t>
            </w:r>
            <w:r w:rsidRPr="00DD0D4B">
              <w:rPr>
                <w:rFonts w:ascii="Calibri Light" w:hAnsi="Calibri Light" w:cs="Calibri Light"/>
                <w:b/>
                <w:bCs/>
              </w:rPr>
              <w:t xml:space="preserve"> the emergency services</w:t>
            </w:r>
            <w:r>
              <w:rPr>
                <w:rFonts w:ascii="Calibri Light" w:hAnsi="Calibri Light" w:cs="Calibri Light"/>
                <w:b/>
                <w:bCs/>
              </w:rPr>
              <w:t xml:space="preserve"> on 999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413D" w14:textId="77777777" w:rsidR="004E3C9D" w:rsidRPr="00DD0D4B" w:rsidRDefault="004E3C9D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Police </w:t>
            </w:r>
          </w:p>
          <w:p w14:paraId="40E07516" w14:textId="77777777" w:rsidR="004E3C9D" w:rsidRPr="00DD0D4B" w:rsidRDefault="004E3C9D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Social Care </w:t>
            </w:r>
          </w:p>
          <w:p w14:paraId="4F8C18C8" w14:textId="77777777" w:rsidR="004E3C9D" w:rsidRDefault="004E3C9D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Original referral agency </w:t>
            </w:r>
          </w:p>
          <w:p w14:paraId="7CFBBFAD" w14:textId="7A05A73B" w:rsidR="004E3C9D" w:rsidRPr="00DD0D4B" w:rsidRDefault="004E3C9D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 w:rsidRPr="00404E65">
              <w:rPr>
                <w:rFonts w:ascii="Calibri Light" w:eastAsia="MS Gothic" w:hAnsi="Calibri Light" w:cs="Calibri Light"/>
              </w:rPr>
              <w:t>Thirtyone</w:t>
            </w:r>
            <w:proofErr w:type="spellEnd"/>
            <w:r w:rsidRPr="00404E65">
              <w:rPr>
                <w:rFonts w:ascii="Calibri Light" w:eastAsia="MS Gothic" w:hAnsi="Calibri Light" w:cs="Calibri Light"/>
              </w:rPr>
              <w:t>-eight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BC13" w14:textId="03EFB955" w:rsidR="004E3C9D" w:rsidRDefault="004E3C9D" w:rsidP="00852D73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>Trussell</w:t>
            </w:r>
            <w:r w:rsidR="00AE0C0D">
              <w:rPr>
                <w:rFonts w:ascii="Calibri Light" w:hAnsi="Calibri Light" w:cs="Calibri Light"/>
              </w:rPr>
              <w:t xml:space="preserve">, </w:t>
            </w:r>
            <w:r w:rsidR="00AE0C0D" w:rsidRPr="00AE0C0D">
              <w:rPr>
                <w:rStyle w:val="PlaceholderText"/>
              </w:rPr>
              <w:t>Specify:</w:t>
            </w:r>
          </w:p>
          <w:p w14:paraId="54216197" w14:textId="77777777" w:rsidR="00AE0C0D" w:rsidRDefault="00AE0C0D" w:rsidP="00852D73">
            <w:pPr>
              <w:rPr>
                <w:rFonts w:ascii="Calibri Light" w:hAnsi="Calibri Light" w:cs="Calibri Light"/>
              </w:rPr>
            </w:pPr>
          </w:p>
          <w:p w14:paraId="4F808DD4" w14:textId="77777777" w:rsidR="00AE0C0D" w:rsidRPr="00DD0D4B" w:rsidRDefault="00AE0C0D" w:rsidP="00852D73">
            <w:pPr>
              <w:rPr>
                <w:rFonts w:ascii="Calibri Light" w:hAnsi="Calibri Light" w:cs="Calibri Light"/>
              </w:rPr>
            </w:pPr>
          </w:p>
          <w:p w14:paraId="42FAAD4B" w14:textId="2E36C594" w:rsidR="004E3C9D" w:rsidRPr="000A5391" w:rsidRDefault="004E3C9D" w:rsidP="007E3AEB">
            <w:pPr>
              <w:rPr>
                <w:rFonts w:ascii="Calibri Light" w:hAnsi="Calibri Light" w:cs="Calibri Light"/>
                <w:color w:val="808080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>Other</w:t>
            </w:r>
            <w:r w:rsidR="00AE0C0D">
              <w:rPr>
                <w:rFonts w:ascii="Calibri Light" w:hAnsi="Calibri Light" w:cs="Calibri Light"/>
              </w:rPr>
              <w:t xml:space="preserve">, </w:t>
            </w:r>
            <w:r w:rsidR="00AE0C0D" w:rsidRPr="00AE0C0D">
              <w:rPr>
                <w:rStyle w:val="PlaceholderText"/>
              </w:rPr>
              <w:t>Specify:</w:t>
            </w:r>
          </w:p>
        </w:tc>
      </w:tr>
      <w:tr w:rsidR="00852D73" w:rsidRPr="00DD0D4B" w14:paraId="45CE78A0" w14:textId="77777777" w:rsidTr="00CA5DBD">
        <w:trPr>
          <w:trHeight w:val="45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4CA1" w14:textId="18A18C0A" w:rsidR="00852D73" w:rsidRPr="00DD0D4B" w:rsidRDefault="00FF75B3" w:rsidP="00852D7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CCFb</w:t>
            </w:r>
            <w:r w:rsidR="005D6300">
              <w:rPr>
                <w:rFonts w:ascii="Calibri Light" w:hAnsi="Calibri Light" w:cs="Calibri Light"/>
              </w:rPr>
              <w:t xml:space="preserve"> </w:t>
            </w:r>
            <w:r w:rsidR="00852D73" w:rsidRPr="00DD0D4B">
              <w:rPr>
                <w:rFonts w:ascii="Calibri Light" w:hAnsi="Calibri Light" w:cs="Calibri Light"/>
              </w:rPr>
              <w:t>Safeguarding Register updated</w:t>
            </w:r>
            <w:r>
              <w:rPr>
                <w:rFonts w:ascii="Calibri Light" w:hAnsi="Calibri Light" w:cs="Calibri Light"/>
              </w:rPr>
              <w:t>:</w:t>
            </w:r>
          </w:p>
          <w:p w14:paraId="3B749B46" w14:textId="77777777" w:rsidR="00852D73" w:rsidRPr="00DD0D4B" w:rsidRDefault="00852D73" w:rsidP="00852D73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01FAD4AB" w14:textId="0EBD5B92" w:rsidR="00852D73" w:rsidRDefault="00852D73" w:rsidP="002E33B7">
            <w:pPr>
              <w:tabs>
                <w:tab w:val="right" w:pos="9560"/>
              </w:tabs>
              <w:rPr>
                <w:rFonts w:ascii="Calibri Light" w:hAnsi="Calibri Light" w:cs="Calibri Light"/>
              </w:rPr>
            </w:pP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Yes </w:t>
            </w:r>
            <w:r w:rsidRPr="00DD0D4B">
              <w:rPr>
                <w:rFonts w:ascii="Segoe UI Symbol" w:eastAsia="MS Gothic" w:hAnsi="Segoe UI Symbol" w:cs="Segoe UI Symbol"/>
              </w:rPr>
              <w:t>☐</w:t>
            </w:r>
            <w:r w:rsidRPr="00DD0D4B">
              <w:rPr>
                <w:rFonts w:ascii="Calibri Light" w:hAnsi="Calibri Light" w:cs="Calibri Light"/>
              </w:rPr>
              <w:t xml:space="preserve">No    </w:t>
            </w:r>
            <w:r w:rsidR="002E33B7">
              <w:rPr>
                <w:rFonts w:ascii="Calibri Light" w:hAnsi="Calibri Light" w:cs="Calibri Light"/>
              </w:rPr>
              <w:tab/>
            </w:r>
          </w:p>
          <w:p w14:paraId="522DE59C" w14:textId="6B350C46" w:rsidR="002E33B7" w:rsidRPr="002E33B7" w:rsidRDefault="002E33B7" w:rsidP="002E33B7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190BFA" w:rsidRPr="00DD0D4B" w14:paraId="3E3307AE" w14:textId="77777777" w:rsidTr="000A5391">
        <w:trPr>
          <w:trHeight w:val="656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EEA2" w14:textId="37C4A092" w:rsidR="00190BFA" w:rsidRDefault="00190BFA" w:rsidP="00190BFA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Name of </w:t>
            </w:r>
            <w:r>
              <w:rPr>
                <w:rFonts w:ascii="Calibri Light" w:hAnsi="Calibri Light" w:cs="Calibri Light"/>
              </w:rPr>
              <w:t>DSO</w:t>
            </w:r>
            <w:r w:rsidRPr="00DD0D4B">
              <w:rPr>
                <w:rFonts w:ascii="Calibri Light" w:hAnsi="Calibri Light" w:cs="Calibri Light"/>
              </w:rPr>
              <w:t xml:space="preserve"> Completing this </w:t>
            </w:r>
            <w:r>
              <w:rPr>
                <w:rFonts w:ascii="Calibri Light" w:hAnsi="Calibri Light" w:cs="Calibri Light"/>
              </w:rPr>
              <w:t>section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C304" w14:textId="77777777" w:rsidR="00190BFA" w:rsidRPr="00A80836" w:rsidRDefault="00190BFA" w:rsidP="00190BFA">
            <w:pPr>
              <w:rPr>
                <w:rStyle w:val="PlaceholderText"/>
              </w:rPr>
            </w:pPr>
            <w:r>
              <w:rPr>
                <w:rStyle w:val="PlaceholderText"/>
                <w:rFonts w:ascii="Calibri Light" w:hAnsi="Calibri Light" w:cs="Calibri Light"/>
              </w:rPr>
              <w:t>D</w:t>
            </w:r>
            <w:r w:rsidRPr="00A80836">
              <w:rPr>
                <w:rStyle w:val="PlaceholderText"/>
                <w:rFonts w:ascii="Calibri Light" w:hAnsi="Calibri Light" w:cs="Calibri Light"/>
              </w:rPr>
              <w:t>SO</w:t>
            </w:r>
            <w:r w:rsidRPr="00DD0D4B">
              <w:rPr>
                <w:rStyle w:val="PlaceholderText"/>
                <w:rFonts w:ascii="Calibri Light" w:hAnsi="Calibri Light" w:cs="Calibri Light"/>
              </w:rPr>
              <w:t xml:space="preserve"> name</w:t>
            </w:r>
          </w:p>
          <w:p w14:paraId="517986BE" w14:textId="3667AA45" w:rsidR="00190BFA" w:rsidRDefault="00190BFA" w:rsidP="00190BFA">
            <w:pPr>
              <w:rPr>
                <w:rFonts w:ascii="Calibri Light" w:hAnsi="Calibri Light" w:cs="Calibri Light"/>
              </w:rPr>
            </w:pPr>
          </w:p>
        </w:tc>
      </w:tr>
      <w:tr w:rsidR="00190BFA" w:rsidRPr="00DD0D4B" w14:paraId="31DE8C89" w14:textId="77777777" w:rsidTr="000A5391">
        <w:trPr>
          <w:trHeight w:val="656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EF74" w14:textId="6E5634A3" w:rsidR="00190BFA" w:rsidRDefault="00190BFA" w:rsidP="00190BFA">
            <w:pPr>
              <w:rPr>
                <w:rFonts w:ascii="Calibri Light" w:hAnsi="Calibri Light" w:cs="Calibri Light"/>
              </w:rPr>
            </w:pPr>
            <w:r w:rsidRPr="00DD0D4B">
              <w:rPr>
                <w:rFonts w:ascii="Calibri Light" w:hAnsi="Calibri Light" w:cs="Calibri Light"/>
              </w:rPr>
              <w:t xml:space="preserve">Date and Time of </w:t>
            </w:r>
            <w:r>
              <w:rPr>
                <w:rFonts w:ascii="Calibri Light" w:hAnsi="Calibri Light" w:cs="Calibri Light"/>
              </w:rPr>
              <w:t>D</w:t>
            </w:r>
            <w:r w:rsidRPr="00FB0368">
              <w:rPr>
                <w:rFonts w:ascii="Calibri Light" w:hAnsi="Calibri Light" w:cs="Calibri Light"/>
              </w:rPr>
              <w:t>SO actions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364A" w14:textId="77777777" w:rsidR="00190BFA" w:rsidRPr="00DD0D4B" w:rsidRDefault="00190BFA" w:rsidP="00190BFA">
            <w:pPr>
              <w:rPr>
                <w:rFonts w:ascii="Calibri Light" w:hAnsi="Calibri Light" w:cs="Calibri Light"/>
              </w:rPr>
            </w:pPr>
            <w:r w:rsidRPr="00DD0D4B">
              <w:rPr>
                <w:rStyle w:val="PlaceholderText"/>
                <w:rFonts w:ascii="Calibri Light" w:hAnsi="Calibri Light" w:cs="Calibri Light"/>
              </w:rPr>
              <w:t>DD/MM/YYYY            00:00</w:t>
            </w:r>
          </w:p>
          <w:p w14:paraId="037B725A" w14:textId="0FEF5170" w:rsidR="00190BFA" w:rsidRDefault="00190BFA" w:rsidP="00190BFA">
            <w:pPr>
              <w:rPr>
                <w:rFonts w:ascii="Calibri Light" w:hAnsi="Calibri Light" w:cs="Calibri Light"/>
              </w:rPr>
            </w:pPr>
          </w:p>
        </w:tc>
      </w:tr>
    </w:tbl>
    <w:p w14:paraId="3C212237" w14:textId="2C5AB40F" w:rsidR="00FF4CFE" w:rsidRPr="00D94429" w:rsidRDefault="00FF4CFE" w:rsidP="002E33B7">
      <w:pPr>
        <w:rPr>
          <w:rFonts w:ascii="Calibri Light" w:hAnsi="Calibri Light" w:cs="Calibri Light"/>
          <w:b/>
          <w:bCs/>
        </w:rPr>
      </w:pPr>
    </w:p>
    <w:sectPr w:rsidR="00FF4CFE" w:rsidRPr="00D94429" w:rsidSect="00FE161D">
      <w:footerReference w:type="default" r:id="rId11"/>
      <w:pgSz w:w="11906" w:h="16838"/>
      <w:pgMar w:top="1083" w:right="1077" w:bottom="1083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1C78" w14:textId="77777777" w:rsidR="00DE69BA" w:rsidRDefault="00DE69BA">
      <w:r>
        <w:separator/>
      </w:r>
    </w:p>
  </w:endnote>
  <w:endnote w:type="continuationSeparator" w:id="0">
    <w:p w14:paraId="02658462" w14:textId="77777777" w:rsidR="00DE69BA" w:rsidRDefault="00DE69BA">
      <w:r>
        <w:continuationSeparator/>
      </w:r>
    </w:p>
  </w:endnote>
  <w:endnote w:type="continuationNotice" w:id="1">
    <w:p w14:paraId="5475F098" w14:textId="77777777" w:rsidR="00DE69BA" w:rsidRDefault="00DE6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Officina San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05165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2585CAD" w14:textId="1DD36000" w:rsidR="00B30360" w:rsidRPr="00036AE1" w:rsidRDefault="00036AE1" w:rsidP="00D01059">
            <w:pPr>
              <w:pStyle w:val="Footer"/>
            </w:pPr>
            <w:r w:rsidRPr="00036AE1">
              <w:rPr>
                <w:rFonts w:ascii="Calibri Light" w:hAnsi="Calibri Light" w:cs="Calibri Light"/>
                <w:sz w:val="18"/>
                <w:szCs w:val="16"/>
              </w:rPr>
              <w:t xml:space="preserve">Page </w:t>
            </w:r>
            <w:r w:rsidRPr="00036AE1">
              <w:rPr>
                <w:rFonts w:ascii="Calibri Light" w:hAnsi="Calibri Light" w:cs="Calibri Light"/>
                <w:b/>
                <w:bCs/>
                <w:sz w:val="20"/>
              </w:rPr>
              <w:fldChar w:fldCharType="begin"/>
            </w:r>
            <w:r w:rsidRPr="00036AE1">
              <w:rPr>
                <w:rFonts w:ascii="Calibri Light" w:hAnsi="Calibri Light" w:cs="Calibri Light"/>
                <w:b/>
                <w:bCs/>
                <w:sz w:val="18"/>
                <w:szCs w:val="16"/>
              </w:rPr>
              <w:instrText xml:space="preserve"> PAGE </w:instrText>
            </w:r>
            <w:r w:rsidRPr="00036AE1">
              <w:rPr>
                <w:rFonts w:ascii="Calibri Light" w:hAnsi="Calibri Light" w:cs="Calibri Light"/>
                <w:b/>
                <w:bCs/>
                <w:sz w:val="20"/>
              </w:rPr>
              <w:fldChar w:fldCharType="separate"/>
            </w:r>
            <w:r w:rsidRPr="00036AE1">
              <w:rPr>
                <w:rFonts w:ascii="Calibri Light" w:hAnsi="Calibri Light" w:cs="Calibri Light"/>
                <w:b/>
                <w:bCs/>
                <w:noProof/>
                <w:sz w:val="18"/>
                <w:szCs w:val="16"/>
              </w:rPr>
              <w:t>2</w:t>
            </w:r>
            <w:r w:rsidRPr="00036AE1">
              <w:rPr>
                <w:rFonts w:ascii="Calibri Light" w:hAnsi="Calibri Light" w:cs="Calibri Light"/>
                <w:b/>
                <w:bCs/>
                <w:sz w:val="20"/>
              </w:rPr>
              <w:fldChar w:fldCharType="end"/>
            </w:r>
            <w:r w:rsidRPr="00036AE1">
              <w:rPr>
                <w:rFonts w:ascii="Calibri Light" w:hAnsi="Calibri Light" w:cs="Calibri Light"/>
                <w:sz w:val="18"/>
                <w:szCs w:val="16"/>
              </w:rPr>
              <w:t xml:space="preserve"> of </w:t>
            </w:r>
            <w:r w:rsidRPr="00036AE1">
              <w:rPr>
                <w:rFonts w:ascii="Calibri Light" w:hAnsi="Calibri Light" w:cs="Calibri Light"/>
                <w:b/>
                <w:bCs/>
                <w:sz w:val="20"/>
              </w:rPr>
              <w:fldChar w:fldCharType="begin"/>
            </w:r>
            <w:r w:rsidRPr="00036AE1">
              <w:rPr>
                <w:rFonts w:ascii="Calibri Light" w:hAnsi="Calibri Light" w:cs="Calibri Light"/>
                <w:b/>
                <w:bCs/>
                <w:sz w:val="18"/>
                <w:szCs w:val="16"/>
              </w:rPr>
              <w:instrText xml:space="preserve"> NUMPAGES  </w:instrText>
            </w:r>
            <w:r w:rsidRPr="00036AE1">
              <w:rPr>
                <w:rFonts w:ascii="Calibri Light" w:hAnsi="Calibri Light" w:cs="Calibri Light"/>
                <w:b/>
                <w:bCs/>
                <w:sz w:val="20"/>
              </w:rPr>
              <w:fldChar w:fldCharType="separate"/>
            </w:r>
            <w:r w:rsidRPr="00036AE1">
              <w:rPr>
                <w:rFonts w:ascii="Calibri Light" w:hAnsi="Calibri Light" w:cs="Calibri Light"/>
                <w:b/>
                <w:bCs/>
                <w:noProof/>
                <w:sz w:val="18"/>
                <w:szCs w:val="16"/>
              </w:rPr>
              <w:t>2</w:t>
            </w:r>
            <w:r w:rsidRPr="00036AE1">
              <w:rPr>
                <w:rFonts w:ascii="Calibri Light" w:hAnsi="Calibri Light" w:cs="Calibri Light"/>
                <w:b/>
                <w:bCs/>
                <w:sz w:val="20"/>
              </w:rPr>
              <w:fldChar w:fldCharType="end"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="00D01059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="00D01059" w:rsidRPr="00D01059">
              <w:rPr>
                <w:rFonts w:ascii="Calibri Light" w:hAnsi="Calibri Light" w:cs="Calibri Light"/>
                <w:sz w:val="16"/>
                <w:szCs w:val="16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1B02" w14:textId="77777777" w:rsidR="00DE69BA" w:rsidRDefault="00DE69BA">
      <w:r>
        <w:separator/>
      </w:r>
    </w:p>
  </w:footnote>
  <w:footnote w:type="continuationSeparator" w:id="0">
    <w:p w14:paraId="767626C0" w14:textId="77777777" w:rsidR="00DE69BA" w:rsidRDefault="00DE69BA">
      <w:r>
        <w:continuationSeparator/>
      </w:r>
    </w:p>
  </w:footnote>
  <w:footnote w:type="continuationNotice" w:id="1">
    <w:p w14:paraId="409C49C6" w14:textId="77777777" w:rsidR="00DE69BA" w:rsidRDefault="00DE69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78241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rebuchet MS" w:hAnsi="Trebuchet MS" w:cs="Times New Roman" w:hint="default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7" w15:restartNumberingAfterBreak="0">
    <w:nsid w:val="00ED38CB"/>
    <w:multiLevelType w:val="hybridMultilevel"/>
    <w:tmpl w:val="FF98F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33236E"/>
    <w:multiLevelType w:val="multilevel"/>
    <w:tmpl w:val="CB6A26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43D4ED4"/>
    <w:multiLevelType w:val="hybridMultilevel"/>
    <w:tmpl w:val="D518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64469"/>
    <w:multiLevelType w:val="hybridMultilevel"/>
    <w:tmpl w:val="7A5A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811C7"/>
    <w:multiLevelType w:val="multilevel"/>
    <w:tmpl w:val="5ECC11F6"/>
    <w:styleLink w:val="LFO2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05E67C18"/>
    <w:multiLevelType w:val="multilevel"/>
    <w:tmpl w:val="A14C7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3" w15:restartNumberingAfterBreak="0">
    <w:nsid w:val="0B0E3C2F"/>
    <w:multiLevelType w:val="hybridMultilevel"/>
    <w:tmpl w:val="32AC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B5E21"/>
    <w:multiLevelType w:val="multilevel"/>
    <w:tmpl w:val="A14C7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5" w15:restartNumberingAfterBreak="0">
    <w:nsid w:val="15EA77AF"/>
    <w:multiLevelType w:val="hybridMultilevel"/>
    <w:tmpl w:val="7814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967F8"/>
    <w:multiLevelType w:val="multilevel"/>
    <w:tmpl w:val="BDA03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D741077"/>
    <w:multiLevelType w:val="multilevel"/>
    <w:tmpl w:val="B644D45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2293430"/>
    <w:multiLevelType w:val="multilevel"/>
    <w:tmpl w:val="852414A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5660309"/>
    <w:multiLevelType w:val="hybridMultilevel"/>
    <w:tmpl w:val="3EBC4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22111"/>
    <w:multiLevelType w:val="multilevel"/>
    <w:tmpl w:val="772C64C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6ED1931"/>
    <w:multiLevelType w:val="multilevel"/>
    <w:tmpl w:val="40845E1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AB668A"/>
    <w:multiLevelType w:val="multilevel"/>
    <w:tmpl w:val="03E24A1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BD71342"/>
    <w:multiLevelType w:val="hybridMultilevel"/>
    <w:tmpl w:val="F2A2C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4A2223"/>
    <w:multiLevelType w:val="hybridMultilevel"/>
    <w:tmpl w:val="B268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893EB0"/>
    <w:multiLevelType w:val="multilevel"/>
    <w:tmpl w:val="80CA4CE8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26" w15:restartNumberingAfterBreak="0">
    <w:nsid w:val="35BD5DEC"/>
    <w:multiLevelType w:val="multilevel"/>
    <w:tmpl w:val="A14C7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27" w15:restartNumberingAfterBreak="0">
    <w:nsid w:val="37FF7CD1"/>
    <w:multiLevelType w:val="multilevel"/>
    <w:tmpl w:val="6742BD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275C54"/>
    <w:multiLevelType w:val="multilevel"/>
    <w:tmpl w:val="80CA4CE8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29" w15:restartNumberingAfterBreak="0">
    <w:nsid w:val="38B2491C"/>
    <w:multiLevelType w:val="multilevel"/>
    <w:tmpl w:val="ED08F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915705"/>
    <w:multiLevelType w:val="multilevel"/>
    <w:tmpl w:val="69F6938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24C29A6"/>
    <w:multiLevelType w:val="multilevel"/>
    <w:tmpl w:val="1DE8AE8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2E353C1"/>
    <w:multiLevelType w:val="hybridMultilevel"/>
    <w:tmpl w:val="C0029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00C25"/>
    <w:multiLevelType w:val="multilevel"/>
    <w:tmpl w:val="3AE23F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37D362C"/>
    <w:multiLevelType w:val="multilevel"/>
    <w:tmpl w:val="A14C7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5" w15:restartNumberingAfterBreak="0">
    <w:nsid w:val="557F32EB"/>
    <w:multiLevelType w:val="multilevel"/>
    <w:tmpl w:val="19FA07C6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A3B4B09"/>
    <w:multiLevelType w:val="multilevel"/>
    <w:tmpl w:val="80CA4CE8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5B8A0624"/>
    <w:multiLevelType w:val="multilevel"/>
    <w:tmpl w:val="A14C7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8" w15:restartNumberingAfterBreak="0">
    <w:nsid w:val="60695F18"/>
    <w:multiLevelType w:val="multilevel"/>
    <w:tmpl w:val="DFA0A4C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4A9789F"/>
    <w:multiLevelType w:val="multilevel"/>
    <w:tmpl w:val="586A2B90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7305985"/>
    <w:multiLevelType w:val="multilevel"/>
    <w:tmpl w:val="0A70ED0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6A243C84"/>
    <w:multiLevelType w:val="multilevel"/>
    <w:tmpl w:val="91CA91A8"/>
    <w:lvl w:ilvl="0">
      <w:start w:val="1"/>
      <w:numFmt w:val="bullet"/>
      <w:lvlText w:val="●"/>
      <w:lvlJc w:val="left"/>
      <w:pPr>
        <w:ind w:left="-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ACA0DCE"/>
    <w:multiLevelType w:val="hybridMultilevel"/>
    <w:tmpl w:val="8102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659D3"/>
    <w:multiLevelType w:val="hybridMultilevel"/>
    <w:tmpl w:val="C022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A24E0"/>
    <w:multiLevelType w:val="multilevel"/>
    <w:tmpl w:val="CD6E9ECC"/>
    <w:lvl w:ilvl="0">
      <w:start w:val="1"/>
      <w:numFmt w:val="decimal"/>
      <w:lvlText w:val="%1."/>
      <w:lvlJc w:val="left"/>
      <w:pPr>
        <w:ind w:left="873" w:hanging="360"/>
      </w:p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45" w15:restartNumberingAfterBreak="0">
    <w:nsid w:val="75FE519B"/>
    <w:multiLevelType w:val="multilevel"/>
    <w:tmpl w:val="FFC0FA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582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5858D1"/>
    <w:multiLevelType w:val="multilevel"/>
    <w:tmpl w:val="215C5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C522293"/>
    <w:multiLevelType w:val="hybridMultilevel"/>
    <w:tmpl w:val="283E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37D28"/>
    <w:multiLevelType w:val="multilevel"/>
    <w:tmpl w:val="56B6184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97220856">
    <w:abstractNumId w:val="0"/>
  </w:num>
  <w:num w:numId="2" w16cid:durableId="737745673">
    <w:abstractNumId w:val="8"/>
  </w:num>
  <w:num w:numId="3" w16cid:durableId="600455172">
    <w:abstractNumId w:val="28"/>
  </w:num>
  <w:num w:numId="4" w16cid:durableId="266037764">
    <w:abstractNumId w:val="41"/>
  </w:num>
  <w:num w:numId="5" w16cid:durableId="835458484">
    <w:abstractNumId w:val="22"/>
  </w:num>
  <w:num w:numId="6" w16cid:durableId="75367709">
    <w:abstractNumId w:val="30"/>
  </w:num>
  <w:num w:numId="7" w16cid:durableId="1472090019">
    <w:abstractNumId w:val="45"/>
  </w:num>
  <w:num w:numId="8" w16cid:durableId="79304045">
    <w:abstractNumId w:val="40"/>
  </w:num>
  <w:num w:numId="9" w16cid:durableId="1762797624">
    <w:abstractNumId w:val="17"/>
  </w:num>
  <w:num w:numId="10" w16cid:durableId="1702975885">
    <w:abstractNumId w:val="20"/>
  </w:num>
  <w:num w:numId="11" w16cid:durableId="240529806">
    <w:abstractNumId w:val="44"/>
  </w:num>
  <w:num w:numId="12" w16cid:durableId="2096852794">
    <w:abstractNumId w:val="16"/>
  </w:num>
  <w:num w:numId="13" w16cid:durableId="570234775">
    <w:abstractNumId w:val="35"/>
  </w:num>
  <w:num w:numId="14" w16cid:durableId="2123915330">
    <w:abstractNumId w:val="21"/>
  </w:num>
  <w:num w:numId="15" w16cid:durableId="1232426340">
    <w:abstractNumId w:val="46"/>
  </w:num>
  <w:num w:numId="16" w16cid:durableId="356199299">
    <w:abstractNumId w:val="29"/>
  </w:num>
  <w:num w:numId="17" w16cid:durableId="1969583620">
    <w:abstractNumId w:val="38"/>
  </w:num>
  <w:num w:numId="18" w16cid:durableId="347484974">
    <w:abstractNumId w:val="48"/>
  </w:num>
  <w:num w:numId="19" w16cid:durableId="1108159489">
    <w:abstractNumId w:val="27"/>
  </w:num>
  <w:num w:numId="20" w16cid:durableId="2108385390">
    <w:abstractNumId w:val="18"/>
  </w:num>
  <w:num w:numId="21" w16cid:durableId="1991866415">
    <w:abstractNumId w:val="11"/>
  </w:num>
  <w:num w:numId="22" w16cid:durableId="1643123410">
    <w:abstractNumId w:val="33"/>
  </w:num>
  <w:num w:numId="23" w16cid:durableId="1117139589">
    <w:abstractNumId w:val="42"/>
  </w:num>
  <w:num w:numId="24" w16cid:durableId="1184781585">
    <w:abstractNumId w:val="43"/>
  </w:num>
  <w:num w:numId="25" w16cid:durableId="1590310883">
    <w:abstractNumId w:val="13"/>
  </w:num>
  <w:num w:numId="26" w16cid:durableId="2014412286">
    <w:abstractNumId w:val="9"/>
  </w:num>
  <w:num w:numId="27" w16cid:durableId="708380055">
    <w:abstractNumId w:val="15"/>
  </w:num>
  <w:num w:numId="28" w16cid:durableId="640883150">
    <w:abstractNumId w:val="14"/>
  </w:num>
  <w:num w:numId="29" w16cid:durableId="566888177">
    <w:abstractNumId w:val="26"/>
  </w:num>
  <w:num w:numId="30" w16cid:durableId="567614626">
    <w:abstractNumId w:val="12"/>
  </w:num>
  <w:num w:numId="31" w16cid:durableId="1659379455">
    <w:abstractNumId w:val="37"/>
  </w:num>
  <w:num w:numId="32" w16cid:durableId="60951442">
    <w:abstractNumId w:val="34"/>
  </w:num>
  <w:num w:numId="33" w16cid:durableId="678582604">
    <w:abstractNumId w:val="31"/>
  </w:num>
  <w:num w:numId="34" w16cid:durableId="498354701">
    <w:abstractNumId w:val="39"/>
  </w:num>
  <w:num w:numId="35" w16cid:durableId="894925550">
    <w:abstractNumId w:val="23"/>
  </w:num>
  <w:num w:numId="36" w16cid:durableId="631327422">
    <w:abstractNumId w:val="36"/>
  </w:num>
  <w:num w:numId="37" w16cid:durableId="362558939">
    <w:abstractNumId w:val="25"/>
  </w:num>
  <w:num w:numId="38" w16cid:durableId="1661614282">
    <w:abstractNumId w:val="7"/>
  </w:num>
  <w:num w:numId="39" w16cid:durableId="449134631">
    <w:abstractNumId w:val="32"/>
  </w:num>
  <w:num w:numId="40" w16cid:durableId="2115590907">
    <w:abstractNumId w:val="10"/>
  </w:num>
  <w:num w:numId="41" w16cid:durableId="1698386710">
    <w:abstractNumId w:val="47"/>
  </w:num>
  <w:num w:numId="42" w16cid:durableId="2045981792">
    <w:abstractNumId w:val="24"/>
  </w:num>
  <w:num w:numId="43" w16cid:durableId="1855335995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CE"/>
    <w:rsid w:val="00000BB2"/>
    <w:rsid w:val="000029B7"/>
    <w:rsid w:val="0000540D"/>
    <w:rsid w:val="00011438"/>
    <w:rsid w:val="000203CD"/>
    <w:rsid w:val="00030396"/>
    <w:rsid w:val="00036AE1"/>
    <w:rsid w:val="00040FB0"/>
    <w:rsid w:val="00046A5E"/>
    <w:rsid w:val="00052338"/>
    <w:rsid w:val="00053D2D"/>
    <w:rsid w:val="00057778"/>
    <w:rsid w:val="00057868"/>
    <w:rsid w:val="00060FA3"/>
    <w:rsid w:val="000625BC"/>
    <w:rsid w:val="00065415"/>
    <w:rsid w:val="00066A40"/>
    <w:rsid w:val="000912A4"/>
    <w:rsid w:val="00093BCF"/>
    <w:rsid w:val="000A1A6A"/>
    <w:rsid w:val="000A5391"/>
    <w:rsid w:val="000A64A4"/>
    <w:rsid w:val="000B598F"/>
    <w:rsid w:val="000B690F"/>
    <w:rsid w:val="000B7E90"/>
    <w:rsid w:val="000C0A8E"/>
    <w:rsid w:val="000D7B87"/>
    <w:rsid w:val="000F283D"/>
    <w:rsid w:val="000F2C8A"/>
    <w:rsid w:val="00106452"/>
    <w:rsid w:val="0011137F"/>
    <w:rsid w:val="001123B6"/>
    <w:rsid w:val="00114CC0"/>
    <w:rsid w:val="0011558F"/>
    <w:rsid w:val="001215EA"/>
    <w:rsid w:val="00123BF1"/>
    <w:rsid w:val="001308F2"/>
    <w:rsid w:val="001343F2"/>
    <w:rsid w:val="00136E5E"/>
    <w:rsid w:val="00157FAF"/>
    <w:rsid w:val="0016661F"/>
    <w:rsid w:val="00175CF7"/>
    <w:rsid w:val="00177CE2"/>
    <w:rsid w:val="001839FA"/>
    <w:rsid w:val="00190BFA"/>
    <w:rsid w:val="00192CCE"/>
    <w:rsid w:val="00196E77"/>
    <w:rsid w:val="001A5320"/>
    <w:rsid w:val="001B0D7C"/>
    <w:rsid w:val="001B53CD"/>
    <w:rsid w:val="001D03C9"/>
    <w:rsid w:val="001D6F1E"/>
    <w:rsid w:val="001D7CD7"/>
    <w:rsid w:val="001F432F"/>
    <w:rsid w:val="00202509"/>
    <w:rsid w:val="002103FB"/>
    <w:rsid w:val="00214841"/>
    <w:rsid w:val="00216990"/>
    <w:rsid w:val="00220973"/>
    <w:rsid w:val="002212B8"/>
    <w:rsid w:val="00222C7B"/>
    <w:rsid w:val="00227873"/>
    <w:rsid w:val="002318CC"/>
    <w:rsid w:val="00231E03"/>
    <w:rsid w:val="00234650"/>
    <w:rsid w:val="002361D3"/>
    <w:rsid w:val="00241ED4"/>
    <w:rsid w:val="00244693"/>
    <w:rsid w:val="00244FA7"/>
    <w:rsid w:val="00245754"/>
    <w:rsid w:val="00260205"/>
    <w:rsid w:val="00270E9D"/>
    <w:rsid w:val="00281723"/>
    <w:rsid w:val="002844E1"/>
    <w:rsid w:val="002853E2"/>
    <w:rsid w:val="002917B6"/>
    <w:rsid w:val="00293C0B"/>
    <w:rsid w:val="002A1E0D"/>
    <w:rsid w:val="002A7BC5"/>
    <w:rsid w:val="002B17A8"/>
    <w:rsid w:val="002B4EB9"/>
    <w:rsid w:val="002C50C4"/>
    <w:rsid w:val="002D0232"/>
    <w:rsid w:val="002D03A6"/>
    <w:rsid w:val="002D7D4A"/>
    <w:rsid w:val="002E33B7"/>
    <w:rsid w:val="002E3C04"/>
    <w:rsid w:val="002E761B"/>
    <w:rsid w:val="002F3DB2"/>
    <w:rsid w:val="00314E29"/>
    <w:rsid w:val="00315FA7"/>
    <w:rsid w:val="0031642F"/>
    <w:rsid w:val="003171F6"/>
    <w:rsid w:val="00320EDE"/>
    <w:rsid w:val="00327A10"/>
    <w:rsid w:val="003350EA"/>
    <w:rsid w:val="003377AB"/>
    <w:rsid w:val="00350D3F"/>
    <w:rsid w:val="003545B2"/>
    <w:rsid w:val="0036778F"/>
    <w:rsid w:val="0038276F"/>
    <w:rsid w:val="00387504"/>
    <w:rsid w:val="00396962"/>
    <w:rsid w:val="0039742A"/>
    <w:rsid w:val="003C2B06"/>
    <w:rsid w:val="003C4699"/>
    <w:rsid w:val="003C6F40"/>
    <w:rsid w:val="003C73D3"/>
    <w:rsid w:val="003D3185"/>
    <w:rsid w:val="003D3DD2"/>
    <w:rsid w:val="003E1AE4"/>
    <w:rsid w:val="003E4CE5"/>
    <w:rsid w:val="003E5514"/>
    <w:rsid w:val="003F1EAF"/>
    <w:rsid w:val="00404E65"/>
    <w:rsid w:val="004107F7"/>
    <w:rsid w:val="00414D47"/>
    <w:rsid w:val="00427A5C"/>
    <w:rsid w:val="0043073B"/>
    <w:rsid w:val="00431FEA"/>
    <w:rsid w:val="00432704"/>
    <w:rsid w:val="00432F9C"/>
    <w:rsid w:val="00463F0F"/>
    <w:rsid w:val="00465C05"/>
    <w:rsid w:val="0047154D"/>
    <w:rsid w:val="00474880"/>
    <w:rsid w:val="00475044"/>
    <w:rsid w:val="00482457"/>
    <w:rsid w:val="00483E87"/>
    <w:rsid w:val="00484833"/>
    <w:rsid w:val="00486E59"/>
    <w:rsid w:val="00487FE6"/>
    <w:rsid w:val="00492067"/>
    <w:rsid w:val="004946EF"/>
    <w:rsid w:val="00496A69"/>
    <w:rsid w:val="004A0831"/>
    <w:rsid w:val="004A1690"/>
    <w:rsid w:val="004B0B1E"/>
    <w:rsid w:val="004B1C45"/>
    <w:rsid w:val="004B3C40"/>
    <w:rsid w:val="004C11D7"/>
    <w:rsid w:val="004C48D0"/>
    <w:rsid w:val="004D617E"/>
    <w:rsid w:val="004E3824"/>
    <w:rsid w:val="004E3C9D"/>
    <w:rsid w:val="004EB5C4"/>
    <w:rsid w:val="004F588D"/>
    <w:rsid w:val="00500377"/>
    <w:rsid w:val="0050472B"/>
    <w:rsid w:val="00505FE0"/>
    <w:rsid w:val="00531DE1"/>
    <w:rsid w:val="00533041"/>
    <w:rsid w:val="0053738C"/>
    <w:rsid w:val="00551A6E"/>
    <w:rsid w:val="00575E74"/>
    <w:rsid w:val="00576199"/>
    <w:rsid w:val="005762E8"/>
    <w:rsid w:val="00580AB0"/>
    <w:rsid w:val="005A2F7B"/>
    <w:rsid w:val="005B0B1B"/>
    <w:rsid w:val="005B104C"/>
    <w:rsid w:val="005B4941"/>
    <w:rsid w:val="005D6300"/>
    <w:rsid w:val="005F0E47"/>
    <w:rsid w:val="005F3725"/>
    <w:rsid w:val="005F4896"/>
    <w:rsid w:val="006004C9"/>
    <w:rsid w:val="0061055C"/>
    <w:rsid w:val="00612867"/>
    <w:rsid w:val="00622578"/>
    <w:rsid w:val="0062626E"/>
    <w:rsid w:val="00627917"/>
    <w:rsid w:val="00630FC4"/>
    <w:rsid w:val="006313AC"/>
    <w:rsid w:val="00643A6F"/>
    <w:rsid w:val="006446D8"/>
    <w:rsid w:val="00650B87"/>
    <w:rsid w:val="006531D6"/>
    <w:rsid w:val="00654EB2"/>
    <w:rsid w:val="00663EDB"/>
    <w:rsid w:val="006664BE"/>
    <w:rsid w:val="006744C8"/>
    <w:rsid w:val="0067734C"/>
    <w:rsid w:val="00677AAA"/>
    <w:rsid w:val="0068477D"/>
    <w:rsid w:val="0069539F"/>
    <w:rsid w:val="006A768C"/>
    <w:rsid w:val="006B38A5"/>
    <w:rsid w:val="006C2B6B"/>
    <w:rsid w:val="006D09C9"/>
    <w:rsid w:val="006D5D9F"/>
    <w:rsid w:val="006E009E"/>
    <w:rsid w:val="006F44D6"/>
    <w:rsid w:val="007005E9"/>
    <w:rsid w:val="00710C89"/>
    <w:rsid w:val="00721F53"/>
    <w:rsid w:val="00725599"/>
    <w:rsid w:val="00740F33"/>
    <w:rsid w:val="00742AE2"/>
    <w:rsid w:val="00752E05"/>
    <w:rsid w:val="00756167"/>
    <w:rsid w:val="007563B4"/>
    <w:rsid w:val="00757193"/>
    <w:rsid w:val="00757D16"/>
    <w:rsid w:val="00760117"/>
    <w:rsid w:val="0076346C"/>
    <w:rsid w:val="007664DE"/>
    <w:rsid w:val="007679AE"/>
    <w:rsid w:val="00777177"/>
    <w:rsid w:val="00786381"/>
    <w:rsid w:val="00786F49"/>
    <w:rsid w:val="00790813"/>
    <w:rsid w:val="007B1DE4"/>
    <w:rsid w:val="007C3578"/>
    <w:rsid w:val="007C637E"/>
    <w:rsid w:val="007D6AD1"/>
    <w:rsid w:val="007E3AEB"/>
    <w:rsid w:val="007F0D94"/>
    <w:rsid w:val="007F580D"/>
    <w:rsid w:val="00800E7B"/>
    <w:rsid w:val="00803342"/>
    <w:rsid w:val="00803FDB"/>
    <w:rsid w:val="0080423D"/>
    <w:rsid w:val="00807E6E"/>
    <w:rsid w:val="008122E8"/>
    <w:rsid w:val="00816C3C"/>
    <w:rsid w:val="008202A7"/>
    <w:rsid w:val="0082376B"/>
    <w:rsid w:val="00827231"/>
    <w:rsid w:val="00836D38"/>
    <w:rsid w:val="0084292B"/>
    <w:rsid w:val="00852D73"/>
    <w:rsid w:val="0086404E"/>
    <w:rsid w:val="008643C5"/>
    <w:rsid w:val="008705CF"/>
    <w:rsid w:val="00880409"/>
    <w:rsid w:val="00881194"/>
    <w:rsid w:val="00883299"/>
    <w:rsid w:val="00887FE9"/>
    <w:rsid w:val="008944E2"/>
    <w:rsid w:val="008A1440"/>
    <w:rsid w:val="008A5482"/>
    <w:rsid w:val="008C1E83"/>
    <w:rsid w:val="008C562B"/>
    <w:rsid w:val="008D2762"/>
    <w:rsid w:val="008E5ADD"/>
    <w:rsid w:val="008E7862"/>
    <w:rsid w:val="008F25A2"/>
    <w:rsid w:val="008F6AB0"/>
    <w:rsid w:val="0090312E"/>
    <w:rsid w:val="00904B13"/>
    <w:rsid w:val="00904D90"/>
    <w:rsid w:val="00907E85"/>
    <w:rsid w:val="009160BB"/>
    <w:rsid w:val="00921BAB"/>
    <w:rsid w:val="00922C57"/>
    <w:rsid w:val="00925149"/>
    <w:rsid w:val="00944FDA"/>
    <w:rsid w:val="0095015D"/>
    <w:rsid w:val="0095265B"/>
    <w:rsid w:val="00954146"/>
    <w:rsid w:val="00955A55"/>
    <w:rsid w:val="00960652"/>
    <w:rsid w:val="00970DE4"/>
    <w:rsid w:val="00971842"/>
    <w:rsid w:val="00976EFB"/>
    <w:rsid w:val="00981C1F"/>
    <w:rsid w:val="00985E9D"/>
    <w:rsid w:val="00986356"/>
    <w:rsid w:val="00990EDE"/>
    <w:rsid w:val="00995F48"/>
    <w:rsid w:val="009A305D"/>
    <w:rsid w:val="009A4781"/>
    <w:rsid w:val="009B32EF"/>
    <w:rsid w:val="009B433A"/>
    <w:rsid w:val="009C31C7"/>
    <w:rsid w:val="009C405F"/>
    <w:rsid w:val="009C5411"/>
    <w:rsid w:val="009C5B0C"/>
    <w:rsid w:val="009C5FD9"/>
    <w:rsid w:val="009C7B91"/>
    <w:rsid w:val="009D30EA"/>
    <w:rsid w:val="009F0771"/>
    <w:rsid w:val="00A032CF"/>
    <w:rsid w:val="00A039DA"/>
    <w:rsid w:val="00A11EB3"/>
    <w:rsid w:val="00A12B44"/>
    <w:rsid w:val="00A1413D"/>
    <w:rsid w:val="00A22258"/>
    <w:rsid w:val="00A24E16"/>
    <w:rsid w:val="00A33FC0"/>
    <w:rsid w:val="00A40961"/>
    <w:rsid w:val="00A45C19"/>
    <w:rsid w:val="00A51DC2"/>
    <w:rsid w:val="00A54C36"/>
    <w:rsid w:val="00A60147"/>
    <w:rsid w:val="00A80836"/>
    <w:rsid w:val="00A814A9"/>
    <w:rsid w:val="00A82BD0"/>
    <w:rsid w:val="00A8621C"/>
    <w:rsid w:val="00A9031D"/>
    <w:rsid w:val="00AA0D5D"/>
    <w:rsid w:val="00AC1FA5"/>
    <w:rsid w:val="00AC1FF4"/>
    <w:rsid w:val="00AC25D6"/>
    <w:rsid w:val="00AE0BFF"/>
    <w:rsid w:val="00AE0C0D"/>
    <w:rsid w:val="00AE32F6"/>
    <w:rsid w:val="00AE5CC5"/>
    <w:rsid w:val="00AF16F9"/>
    <w:rsid w:val="00B16902"/>
    <w:rsid w:val="00B231B2"/>
    <w:rsid w:val="00B23BF3"/>
    <w:rsid w:val="00B23C4D"/>
    <w:rsid w:val="00B2451A"/>
    <w:rsid w:val="00B30360"/>
    <w:rsid w:val="00B34133"/>
    <w:rsid w:val="00B41CC4"/>
    <w:rsid w:val="00B43E34"/>
    <w:rsid w:val="00B54419"/>
    <w:rsid w:val="00B562B8"/>
    <w:rsid w:val="00B60BE9"/>
    <w:rsid w:val="00B60CFE"/>
    <w:rsid w:val="00B61987"/>
    <w:rsid w:val="00B63926"/>
    <w:rsid w:val="00B677E1"/>
    <w:rsid w:val="00B74673"/>
    <w:rsid w:val="00B83C8C"/>
    <w:rsid w:val="00B92E4A"/>
    <w:rsid w:val="00B9390E"/>
    <w:rsid w:val="00BA2D48"/>
    <w:rsid w:val="00BA2E1E"/>
    <w:rsid w:val="00BB199A"/>
    <w:rsid w:val="00BB3AD0"/>
    <w:rsid w:val="00BB6790"/>
    <w:rsid w:val="00BB7DB1"/>
    <w:rsid w:val="00BC28DF"/>
    <w:rsid w:val="00BC3563"/>
    <w:rsid w:val="00BD5B64"/>
    <w:rsid w:val="00BD7DBA"/>
    <w:rsid w:val="00BE1588"/>
    <w:rsid w:val="00BE38BF"/>
    <w:rsid w:val="00BE5CA3"/>
    <w:rsid w:val="00BF377F"/>
    <w:rsid w:val="00C01CC4"/>
    <w:rsid w:val="00C112EA"/>
    <w:rsid w:val="00C14DE7"/>
    <w:rsid w:val="00C21513"/>
    <w:rsid w:val="00C22F48"/>
    <w:rsid w:val="00C2361D"/>
    <w:rsid w:val="00C2784D"/>
    <w:rsid w:val="00C5251D"/>
    <w:rsid w:val="00C5328D"/>
    <w:rsid w:val="00C539E5"/>
    <w:rsid w:val="00C635FC"/>
    <w:rsid w:val="00C6392E"/>
    <w:rsid w:val="00C6398F"/>
    <w:rsid w:val="00C63CBE"/>
    <w:rsid w:val="00C66D28"/>
    <w:rsid w:val="00C72AA7"/>
    <w:rsid w:val="00C92436"/>
    <w:rsid w:val="00C92659"/>
    <w:rsid w:val="00CA5DBD"/>
    <w:rsid w:val="00CC2BED"/>
    <w:rsid w:val="00CC4035"/>
    <w:rsid w:val="00CC6F4D"/>
    <w:rsid w:val="00CD2A20"/>
    <w:rsid w:val="00CD4884"/>
    <w:rsid w:val="00CF2F96"/>
    <w:rsid w:val="00CF60DE"/>
    <w:rsid w:val="00D00BB9"/>
    <w:rsid w:val="00D01059"/>
    <w:rsid w:val="00D0442F"/>
    <w:rsid w:val="00D15731"/>
    <w:rsid w:val="00D1597D"/>
    <w:rsid w:val="00D16BCD"/>
    <w:rsid w:val="00D25AC1"/>
    <w:rsid w:val="00D32ACD"/>
    <w:rsid w:val="00D34641"/>
    <w:rsid w:val="00D356DE"/>
    <w:rsid w:val="00D3650D"/>
    <w:rsid w:val="00D37B45"/>
    <w:rsid w:val="00D404B2"/>
    <w:rsid w:val="00D45E6D"/>
    <w:rsid w:val="00D51377"/>
    <w:rsid w:val="00D53907"/>
    <w:rsid w:val="00D602AE"/>
    <w:rsid w:val="00D64899"/>
    <w:rsid w:val="00D6503E"/>
    <w:rsid w:val="00D85CF9"/>
    <w:rsid w:val="00D85D05"/>
    <w:rsid w:val="00D86D85"/>
    <w:rsid w:val="00D94429"/>
    <w:rsid w:val="00DA2E5E"/>
    <w:rsid w:val="00DA3BC0"/>
    <w:rsid w:val="00DB7F78"/>
    <w:rsid w:val="00DB7F7C"/>
    <w:rsid w:val="00DC3AD9"/>
    <w:rsid w:val="00DC711D"/>
    <w:rsid w:val="00DD0D4B"/>
    <w:rsid w:val="00DD44B9"/>
    <w:rsid w:val="00DE0B74"/>
    <w:rsid w:val="00DE387A"/>
    <w:rsid w:val="00DE69BA"/>
    <w:rsid w:val="00DF51D8"/>
    <w:rsid w:val="00E06DFC"/>
    <w:rsid w:val="00E31C43"/>
    <w:rsid w:val="00E32075"/>
    <w:rsid w:val="00E34DF4"/>
    <w:rsid w:val="00E41D85"/>
    <w:rsid w:val="00E43866"/>
    <w:rsid w:val="00E50531"/>
    <w:rsid w:val="00E51E2C"/>
    <w:rsid w:val="00E5275A"/>
    <w:rsid w:val="00E530E4"/>
    <w:rsid w:val="00E61B23"/>
    <w:rsid w:val="00E66165"/>
    <w:rsid w:val="00E678EF"/>
    <w:rsid w:val="00E762B5"/>
    <w:rsid w:val="00E814D9"/>
    <w:rsid w:val="00E8658D"/>
    <w:rsid w:val="00E86965"/>
    <w:rsid w:val="00E86EBE"/>
    <w:rsid w:val="00E97FAA"/>
    <w:rsid w:val="00EA2AC3"/>
    <w:rsid w:val="00EB5A25"/>
    <w:rsid w:val="00EC5CEF"/>
    <w:rsid w:val="00ED264C"/>
    <w:rsid w:val="00ED6299"/>
    <w:rsid w:val="00ED700E"/>
    <w:rsid w:val="00EE17AE"/>
    <w:rsid w:val="00EF4518"/>
    <w:rsid w:val="00F00B7C"/>
    <w:rsid w:val="00F01C34"/>
    <w:rsid w:val="00F022C1"/>
    <w:rsid w:val="00F0432E"/>
    <w:rsid w:val="00F208D7"/>
    <w:rsid w:val="00F23711"/>
    <w:rsid w:val="00F2475A"/>
    <w:rsid w:val="00F421A6"/>
    <w:rsid w:val="00F50A6A"/>
    <w:rsid w:val="00F56FED"/>
    <w:rsid w:val="00F574A1"/>
    <w:rsid w:val="00F67EDA"/>
    <w:rsid w:val="00F76A80"/>
    <w:rsid w:val="00F80C19"/>
    <w:rsid w:val="00F87EB6"/>
    <w:rsid w:val="00F91DA5"/>
    <w:rsid w:val="00F9431F"/>
    <w:rsid w:val="00F97942"/>
    <w:rsid w:val="00FB0368"/>
    <w:rsid w:val="00FB08A3"/>
    <w:rsid w:val="00FB3693"/>
    <w:rsid w:val="00FB3A9D"/>
    <w:rsid w:val="00FB418C"/>
    <w:rsid w:val="00FC65FF"/>
    <w:rsid w:val="00FE0338"/>
    <w:rsid w:val="00FE161D"/>
    <w:rsid w:val="00FE3775"/>
    <w:rsid w:val="00FE64BC"/>
    <w:rsid w:val="00FE7087"/>
    <w:rsid w:val="00FF03FC"/>
    <w:rsid w:val="00FF1AE8"/>
    <w:rsid w:val="00FF4CFE"/>
    <w:rsid w:val="00FF75B3"/>
    <w:rsid w:val="0AEDCEBA"/>
    <w:rsid w:val="1C802C2F"/>
    <w:rsid w:val="26D04D31"/>
    <w:rsid w:val="2768B35F"/>
    <w:rsid w:val="7CC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ACDC64"/>
  <w15:docId w15:val="{E5C80FA3-61D9-49EE-BB7F-30F2FE5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ITC Officina Sans" w:hAnsi="ITC Officina Sans" w:cs="ITC Officina Sans"/>
      <w:sz w:val="22"/>
      <w:lang w:eastAsia="zh-CN"/>
    </w:rPr>
  </w:style>
  <w:style w:type="paragraph" w:styleId="Heading1">
    <w:name w:val="heading 1"/>
    <w:basedOn w:val="Normal"/>
    <w:next w:val="Normal"/>
    <w:qFormat/>
    <w:rsid w:val="00FF4CFE"/>
    <w:pPr>
      <w:keepNext/>
      <w:numPr>
        <w:numId w:val="33"/>
      </w:numPr>
      <w:outlineLvl w:val="0"/>
    </w:pPr>
    <w:rPr>
      <w:rFonts w:ascii="Calibri Light" w:hAnsi="Calibri Light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1839FA"/>
    <w:pPr>
      <w:keepNext/>
      <w:numPr>
        <w:ilvl w:val="1"/>
        <w:numId w:val="1"/>
      </w:numPr>
      <w:spacing w:before="120" w:after="120"/>
      <w:outlineLvl w:val="1"/>
    </w:pPr>
    <w:rPr>
      <w:rFonts w:ascii="Calibri" w:hAnsi="Calibri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F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rebuchet MS" w:eastAsia="Times New Roman" w:hAnsi="Trebuchet MS" w:cs="Times New Roman" w:hint="default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rebuchet MS" w:hAnsi="Trebuchet MS" w:cs="Trebuchet M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Symbol" w:hAnsi="Symbol" w:cs="Symbol" w:hint="default"/>
      <w:color w:val="auto"/>
    </w:rPr>
  </w:style>
  <w:style w:type="character" w:customStyle="1" w:styleId="WW8Num17z2">
    <w:name w:val="WW8Num17z2"/>
    <w:rPr>
      <w:rFonts w:ascii="Symbol" w:hAnsi="Symbol" w:cs="Symbol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szCs w:val="22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auto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rebuchet MS" w:eastAsia="Times New Roman" w:hAnsi="Trebuchet MS" w:cs="Times New Roman"/>
    </w:rPr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styleId="PageNumber">
    <w:name w:val="page number"/>
    <w:basedOn w:val="DefaultParagraphFont"/>
  </w:style>
  <w:style w:type="character" w:customStyle="1" w:styleId="EndnoteTextChar">
    <w:name w:val="Endnote Text Char"/>
    <w:rPr>
      <w:rFonts w:ascii="ITC Officina Sans" w:hAnsi="ITC Officina Sans" w:cs="ITC Officina Sans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TextChar">
    <w:name w:val="Footnote Text Char"/>
    <w:rPr>
      <w:rFonts w:ascii="ITC Officina Sans" w:hAnsi="ITC Officina Sans" w:cs="ITC Officina San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erChar">
    <w:name w:val="Footer Char"/>
    <w:uiPriority w:val="99"/>
    <w:rPr>
      <w:rFonts w:ascii="ITC Officina Sans" w:hAnsi="ITC Officina Sans" w:cs="ITC Officina Sans"/>
      <w:sz w:val="22"/>
    </w:rPr>
  </w:style>
  <w:style w:type="character" w:customStyle="1" w:styleId="BodyTextIndentChar">
    <w:name w:val="Body Text Indent Char"/>
    <w:rPr>
      <w:rFonts w:ascii="ITC Officina Sans" w:hAnsi="ITC Officina Sans" w:cs="ITC Officina Sans"/>
      <w:sz w:val="22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ommentTextChar">
    <w:name w:val="Comment Text Char"/>
    <w:uiPriority w:val="99"/>
    <w:rPr>
      <w:rFonts w:ascii="ITC Officina Sans" w:hAnsi="ITC Officina Sans" w:cs="ITC Officina Sans"/>
    </w:rPr>
  </w:style>
  <w:style w:type="character" w:customStyle="1" w:styleId="CommentSubjectChar">
    <w:name w:val="Comment Subject Char"/>
    <w:rPr>
      <w:rFonts w:ascii="ITC Officina Sans" w:hAnsi="ITC Officina Sans" w:cs="ITC Officina Sans"/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link w:val="Heading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rPr>
      <w:b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  <w:uiPriority w:val="99"/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rPr>
      <w:sz w:val="20"/>
    </w:rPr>
  </w:style>
  <w:style w:type="paragraph" w:styleId="FootnoteText">
    <w:name w:val="footnote text"/>
    <w:basedOn w:val="Normal"/>
    <w:rPr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CommentText">
    <w:name w:val="annotation text"/>
    <w:basedOn w:val="Normal"/>
    <w:uiPriority w:val="99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157FAF"/>
  </w:style>
  <w:style w:type="character" w:styleId="Strong">
    <w:name w:val="Strong"/>
    <w:uiPriority w:val="22"/>
    <w:qFormat/>
    <w:rsid w:val="00157FA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FE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zh-CN"/>
    </w:rPr>
  </w:style>
  <w:style w:type="character" w:styleId="PlaceholderText">
    <w:name w:val="Placeholder Text"/>
    <w:basedOn w:val="DefaultParagraphFont"/>
    <w:rsid w:val="00852D73"/>
    <w:rPr>
      <w:color w:val="808080"/>
    </w:rPr>
  </w:style>
  <w:style w:type="paragraph" w:styleId="ListBullet">
    <w:name w:val="List Bullet"/>
    <w:basedOn w:val="Normal"/>
    <w:rsid w:val="00852D73"/>
    <w:pPr>
      <w:numPr>
        <w:numId w:val="21"/>
      </w:numPr>
      <w:autoSpaceDN w:val="0"/>
      <w:spacing w:after="120" w:line="276" w:lineRule="auto"/>
      <w:textAlignment w:val="baseline"/>
    </w:pPr>
    <w:rPr>
      <w:rFonts w:ascii="Calibri" w:eastAsia="Calibri" w:hAnsi="Calibri" w:cs="Times New Roman"/>
      <w:szCs w:val="22"/>
      <w:lang w:eastAsia="en-US"/>
    </w:rPr>
  </w:style>
  <w:style w:type="numbering" w:customStyle="1" w:styleId="LFO2">
    <w:name w:val="LFO2"/>
    <w:basedOn w:val="NoList"/>
    <w:rsid w:val="00852D73"/>
    <w:pPr>
      <w:numPr>
        <w:numId w:val="21"/>
      </w:numPr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DD0D4B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libri" w:eastAsiaTheme="majorEastAsia" w:hAnsi="Calibri" w:cstheme="majorBidi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C73D3"/>
    <w:pPr>
      <w:spacing w:after="4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05FE0"/>
    <w:pPr>
      <w:spacing w:line="220" w:lineRule="exact"/>
      <w:ind w:left="567"/>
    </w:pPr>
    <w:rPr>
      <w:rFonts w:ascii="Calibri Light" w:hAnsi="Calibri Light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BC3563"/>
    <w:rPr>
      <w:color w:val="605E5C"/>
      <w:shd w:val="clear" w:color="auto" w:fill="E1DFDD"/>
    </w:rPr>
  </w:style>
  <w:style w:type="table" w:styleId="TableGrid">
    <w:name w:val="Table Grid"/>
    <w:basedOn w:val="TableNormal"/>
    <w:rsid w:val="00C5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har">
    <w:name w:val="Heading Char"/>
    <w:basedOn w:val="DefaultParagraphFont"/>
    <w:link w:val="Heading"/>
    <w:rsid w:val="00052338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vision">
    <w:name w:val="Revision"/>
    <w:hidden/>
    <w:uiPriority w:val="99"/>
    <w:semiHidden/>
    <w:rsid w:val="0031642F"/>
    <w:rPr>
      <w:rFonts w:ascii="ITC Officina Sans" w:hAnsi="ITC Officina Sans" w:cs="ITC Officina Sans"/>
      <w:sz w:val="22"/>
      <w:lang w:eastAsia="zh-CN"/>
    </w:rPr>
  </w:style>
  <w:style w:type="character" w:customStyle="1" w:styleId="BodyChar">
    <w:name w:val="Body Char"/>
    <w:basedOn w:val="DefaultParagraphFont"/>
    <w:link w:val="Body"/>
    <w:locked/>
    <w:rsid w:val="005F0E47"/>
    <w:rPr>
      <w:sz w:val="24"/>
      <w:szCs w:val="24"/>
    </w:rPr>
  </w:style>
  <w:style w:type="paragraph" w:customStyle="1" w:styleId="Body">
    <w:name w:val="Body"/>
    <w:basedOn w:val="Normal"/>
    <w:link w:val="BodyChar"/>
    <w:qFormat/>
    <w:rsid w:val="005F0E47"/>
    <w:pPr>
      <w:suppressAutoHyphens w:val="0"/>
      <w:spacing w:after="160"/>
      <w:ind w:right="283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GaramondBodyChar">
    <w:name w:val="Garamond Body Char"/>
    <w:basedOn w:val="DefaultParagraphFont"/>
    <w:link w:val="GaramondBody"/>
    <w:locked/>
    <w:rsid w:val="003350EA"/>
    <w:rPr>
      <w:rFonts w:ascii="Garamond" w:hAnsi="Garamond" w:cs="Arial"/>
      <w:bCs/>
      <w:sz w:val="22"/>
      <w:szCs w:val="22"/>
    </w:rPr>
  </w:style>
  <w:style w:type="paragraph" w:customStyle="1" w:styleId="GaramondBody">
    <w:name w:val="Garamond Body"/>
    <w:basedOn w:val="Normal"/>
    <w:link w:val="GaramondBodyChar"/>
    <w:qFormat/>
    <w:rsid w:val="003350EA"/>
    <w:pPr>
      <w:suppressAutoHyphens w:val="0"/>
      <w:autoSpaceDE w:val="0"/>
      <w:autoSpaceDN w:val="0"/>
      <w:adjustRightInd w:val="0"/>
      <w:spacing w:after="120"/>
      <w:jc w:val="both"/>
    </w:pPr>
    <w:rPr>
      <w:rFonts w:ascii="Garamond" w:hAnsi="Garamond" w:cs="Arial"/>
      <w:bCs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019C58D413549AAD621169CAB4A93" ma:contentTypeVersion="18" ma:contentTypeDescription="Create a new document." ma:contentTypeScope="" ma:versionID="c2d73538885d489384fe12040878881b">
  <xsd:schema xmlns:xsd="http://www.w3.org/2001/XMLSchema" xmlns:xs="http://www.w3.org/2001/XMLSchema" xmlns:p="http://schemas.microsoft.com/office/2006/metadata/properties" xmlns:ns2="74159d6f-9c14-4d6d-8d4c-c3da6bf9701d" xmlns:ns3="74372593-854a-4835-a6d6-3810f4412c29" targetNamespace="http://schemas.microsoft.com/office/2006/metadata/properties" ma:root="true" ma:fieldsID="f6c158388240730104835af072a0d030" ns2:_="" ns3:_="">
    <xsd:import namespace="74159d6f-9c14-4d6d-8d4c-c3da6bf9701d"/>
    <xsd:import namespace="74372593-854a-4835-a6d6-3810f4412c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9d6f-9c14-4d6d-8d4c-c3da6bf97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a4aa4d-7f17-4266-9700-42682eb7fc6f}" ma:internalName="TaxCatchAll" ma:showField="CatchAllData" ma:web="74159d6f-9c14-4d6d-8d4c-c3da6bf97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2593-854a-4835-a6d6-3810f4412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2bf7ad-80be-4627-aa95-0d14b2bbd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159d6f-9c14-4d6d-8d4c-c3da6bf9701d">
      <UserInfo>
        <DisplayName>Mark Ward</DisplayName>
        <AccountId>13</AccountId>
        <AccountType/>
      </UserInfo>
    </SharedWithUsers>
    <lcf76f155ced4ddcb4097134ff3c332f xmlns="74372593-854a-4835-a6d6-3810f4412c29">
      <Terms xmlns="http://schemas.microsoft.com/office/infopath/2007/PartnerControls"/>
    </lcf76f155ced4ddcb4097134ff3c332f>
    <TaxCatchAll xmlns="74159d6f-9c14-4d6d-8d4c-c3da6bf970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8C5C-3CF7-41FE-AA52-4DE898F23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381EA-67CB-45A8-88DD-016FEA0F9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9d6f-9c14-4d6d-8d4c-c3da6bf9701d"/>
    <ds:schemaRef ds:uri="74372593-854a-4835-a6d6-3810f4412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A6DD6-5B62-457E-9A1E-B014AEF396DB}">
  <ds:schemaRefs>
    <ds:schemaRef ds:uri="http://schemas.microsoft.com/office/2006/metadata/properties"/>
    <ds:schemaRef ds:uri="http://schemas.microsoft.com/office/infopath/2007/PartnerControls"/>
    <ds:schemaRef ds:uri="74159d6f-9c14-4d6d-8d4c-c3da6bf9701d"/>
    <ds:schemaRef ds:uri="74372593-854a-4835-a6d6-3810f4412c29"/>
  </ds:schemaRefs>
</ds:datastoreItem>
</file>

<file path=customXml/itemProps4.xml><?xml version="1.0" encoding="utf-8"?>
<ds:datastoreItem xmlns:ds="http://schemas.openxmlformats.org/officeDocument/2006/customXml" ds:itemID="{B73CC5C7-FC6D-F440-AEDD-FFACC1FD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Clay</dc:creator>
  <cp:keywords/>
  <dc:description/>
  <cp:lastModifiedBy>Steve Clay</cp:lastModifiedBy>
  <cp:revision>51</cp:revision>
  <cp:lastPrinted>2016-12-08T12:15:00Z</cp:lastPrinted>
  <dcterms:created xsi:type="dcterms:W3CDTF">2025-04-29T10:39:00Z</dcterms:created>
  <dcterms:modified xsi:type="dcterms:W3CDTF">2025-04-29T11:26:00Z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0x010100AC7019C58D413549AAD621169CAB4A93</vt:lpwstr>
  </property>
  <property fmtid="{D5CDD505-2E9C-101B-9397-08002B2CF9AE}" pid="3" name="MediaServiceImageTags">
    <vt:lpwstr/>
  </property>
</Properties>
</file>